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902" w:rsidRDefault="00C90902" w:rsidP="00C90902">
      <w:pPr>
        <w:suppressAutoHyphens w:val="0"/>
        <w:jc w:val="center"/>
        <w:rPr>
          <w:lang w:eastAsia="ru-RU"/>
        </w:rPr>
      </w:pPr>
      <w:r>
        <w:rPr>
          <w:noProof/>
          <w:lang w:eastAsia="ru-RU"/>
        </w:rPr>
        <w:drawing>
          <wp:inline distT="0" distB="0" distL="0" distR="0" wp14:anchorId="12DF86AC" wp14:editId="243E2950">
            <wp:extent cx="647700" cy="790575"/>
            <wp:effectExtent l="0" t="0" r="0" b="9525"/>
            <wp:docPr id="1" name="Рисунок 1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902" w:rsidRDefault="00C90902" w:rsidP="00C90902">
      <w:pPr>
        <w:suppressAutoHyphens w:val="0"/>
        <w:jc w:val="center"/>
        <w:rPr>
          <w:sz w:val="32"/>
          <w:szCs w:val="32"/>
          <w:lang w:eastAsia="ru-RU"/>
        </w:rPr>
      </w:pPr>
    </w:p>
    <w:p w:rsidR="00C90902" w:rsidRDefault="00C90902" w:rsidP="00C90902">
      <w:pPr>
        <w:suppressAutoHyphens w:val="0"/>
        <w:jc w:val="center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>АДМИНИСТРАЦИЯ</w:t>
      </w:r>
    </w:p>
    <w:p w:rsidR="00C90902" w:rsidRDefault="00C90902" w:rsidP="00C90902">
      <w:pPr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sz w:val="32"/>
          <w:szCs w:val="32"/>
          <w:lang w:eastAsia="ru-RU"/>
        </w:rPr>
        <w:t>КАРТАЛИНСКОГО ГОРОДСКОГО ПОСЕЛЕНИЯ</w:t>
      </w:r>
    </w:p>
    <w:p w:rsidR="00C90902" w:rsidRDefault="00C90902" w:rsidP="00C90902">
      <w:pPr>
        <w:suppressAutoHyphens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ЧЕЛЯБИНСКОЙ ОБЛАСТИ</w:t>
      </w:r>
    </w:p>
    <w:p w:rsidR="00C90902" w:rsidRDefault="00C90902" w:rsidP="00C90902">
      <w:pPr>
        <w:tabs>
          <w:tab w:val="left" w:pos="6780"/>
        </w:tabs>
        <w:suppressAutoHyphens w:val="0"/>
        <w:jc w:val="center"/>
        <w:rPr>
          <w:b/>
          <w:caps/>
          <w:sz w:val="32"/>
          <w:szCs w:val="32"/>
          <w:lang w:eastAsia="ru-RU"/>
        </w:rPr>
      </w:pPr>
    </w:p>
    <w:p w:rsidR="00C90902" w:rsidRDefault="00C90902" w:rsidP="00C90902">
      <w:pPr>
        <w:tabs>
          <w:tab w:val="left" w:pos="6780"/>
        </w:tabs>
        <w:suppressAutoHyphens w:val="0"/>
        <w:jc w:val="center"/>
        <w:rPr>
          <w:b/>
          <w:caps/>
          <w:sz w:val="32"/>
          <w:szCs w:val="32"/>
          <w:lang w:eastAsia="ru-RU"/>
        </w:rPr>
      </w:pPr>
      <w:r>
        <w:rPr>
          <w:b/>
          <w:caps/>
          <w:sz w:val="32"/>
          <w:szCs w:val="32"/>
          <w:lang w:eastAsia="ru-RU"/>
        </w:rPr>
        <w:t>постановление</w:t>
      </w:r>
    </w:p>
    <w:p w:rsidR="00C90902" w:rsidRDefault="00C90902" w:rsidP="00C90902">
      <w:pPr>
        <w:tabs>
          <w:tab w:val="left" w:pos="6780"/>
        </w:tabs>
        <w:suppressAutoHyphens w:val="0"/>
        <w:jc w:val="center"/>
        <w:rPr>
          <w:b/>
          <w:caps/>
          <w:sz w:val="16"/>
          <w:szCs w:val="16"/>
          <w:lang w:eastAsia="ru-RU"/>
        </w:rPr>
      </w:pPr>
    </w:p>
    <w:tbl>
      <w:tblPr>
        <w:tblW w:w="10932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5862"/>
      </w:tblGrid>
      <w:tr w:rsidR="00C90902" w:rsidTr="00C90902">
        <w:tc>
          <w:tcPr>
            <w:tcW w:w="10932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C90902" w:rsidRDefault="00C90902">
            <w:pPr>
              <w:suppressAutoHyphens w:val="0"/>
              <w:rPr>
                <w:lang w:eastAsia="ru-RU"/>
              </w:rPr>
            </w:pPr>
          </w:p>
        </w:tc>
      </w:tr>
      <w:tr w:rsidR="00C90902" w:rsidTr="00C90902">
        <w:trPr>
          <w:gridAfter w:val="1"/>
          <w:wAfter w:w="5862" w:type="dxa"/>
          <w:trHeight w:val="54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90902" w:rsidRDefault="00C90902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«___</w:t>
            </w:r>
            <w:r>
              <w:rPr>
                <w:lang w:eastAsia="ru-RU"/>
              </w:rPr>
              <w:t>15</w:t>
            </w:r>
            <w:r>
              <w:rPr>
                <w:lang w:eastAsia="ru-RU"/>
              </w:rPr>
              <w:t>___»____</w:t>
            </w:r>
            <w:r>
              <w:rPr>
                <w:lang w:eastAsia="ru-RU"/>
              </w:rPr>
              <w:t>10</w:t>
            </w:r>
            <w:r>
              <w:rPr>
                <w:lang w:eastAsia="ru-RU"/>
              </w:rPr>
              <w:t>____2024 г. №___</w:t>
            </w:r>
            <w:r>
              <w:rPr>
                <w:lang w:eastAsia="ru-RU"/>
              </w:rPr>
              <w:t>490</w:t>
            </w:r>
            <w:r>
              <w:rPr>
                <w:lang w:eastAsia="ru-RU"/>
              </w:rPr>
              <w:t>_____</w:t>
            </w:r>
          </w:p>
          <w:p w:rsidR="00C90902" w:rsidRDefault="00C90902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                            г. Карталы</w:t>
            </w:r>
          </w:p>
        </w:tc>
      </w:tr>
    </w:tbl>
    <w:p w:rsidR="00C90902" w:rsidRDefault="00C90902" w:rsidP="00C90902">
      <w:pPr>
        <w:ind w:right="-263"/>
        <w:jc w:val="center"/>
        <w:rPr>
          <w:sz w:val="26"/>
          <w:szCs w:val="26"/>
        </w:rPr>
      </w:pPr>
    </w:p>
    <w:p w:rsidR="00C90902" w:rsidRDefault="00C90902" w:rsidP="00C90902">
      <w:pPr>
        <w:autoSpaceDE w:val="0"/>
        <w:ind w:right="4818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отчета об исполнении бюджета Карталинского городского поселения за 9 месяцев 2024 года</w:t>
      </w:r>
    </w:p>
    <w:p w:rsidR="00C90902" w:rsidRDefault="00C90902" w:rsidP="00C90902">
      <w:pPr>
        <w:rPr>
          <w:sz w:val="28"/>
          <w:szCs w:val="28"/>
        </w:rPr>
      </w:pPr>
    </w:p>
    <w:p w:rsidR="00C90902" w:rsidRDefault="00C90902" w:rsidP="00C90902">
      <w:pPr>
        <w:rPr>
          <w:sz w:val="28"/>
          <w:szCs w:val="28"/>
        </w:rPr>
      </w:pPr>
    </w:p>
    <w:p w:rsidR="00C90902" w:rsidRDefault="00C90902" w:rsidP="00C909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5 статьи 44 Положения «О бюджетном процессе в Карталинском городском поселении», утвержденного Решением Совета депутатов Карталинского городского поселения от 26.12.2014г. № 93 (с изменениями и дополнениями),</w:t>
      </w:r>
    </w:p>
    <w:p w:rsidR="00C90902" w:rsidRDefault="00C90902" w:rsidP="00C90902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Карталинского городского поселения ПОСТАНОВЛЯЕТ:</w:t>
      </w:r>
    </w:p>
    <w:p w:rsidR="00C90902" w:rsidRDefault="00C90902" w:rsidP="00C90902">
      <w:pPr>
        <w:numPr>
          <w:ilvl w:val="2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отчет об исполнении бюджета Карталинского городского поселения за 9 месяцев 2024 года в соответствии с бюджетной классификацией Российской Федерации по доходам в сумме 140182,2 тыс. рублей, по расходам в сумме 139650,0 тыс. рублей с превышением доходов над расходами (профицит) в сумме 532,2 тыс. рублей со следующими показателями:</w:t>
      </w:r>
    </w:p>
    <w:p w:rsidR="00C90902" w:rsidRDefault="00C90902" w:rsidP="00C90902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доходам бюджета поселения по кодам классификации доходов бюджетов за 9 месяцев 2024 года согласно приложению 1 к настоящему постановлению;</w:t>
      </w:r>
    </w:p>
    <w:p w:rsidR="00C90902" w:rsidRDefault="00C90902" w:rsidP="00C90902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расходам бюджета поселения по разделам и подразделам классификации расходов бюджетов за 9 месяцев 2024 года согласно приложению 2 к настоящему постановлению;</w:t>
      </w:r>
    </w:p>
    <w:p w:rsidR="00C90902" w:rsidRDefault="00C90902" w:rsidP="00C90902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расходам бюджета поселения по ведомственной структуре расходов бюджета за 9 месяцев 2024 года согласно приложению 3 к настоящему постановлению;</w:t>
      </w:r>
    </w:p>
    <w:p w:rsidR="00C90902" w:rsidRDefault="00C90902" w:rsidP="00C90902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источникам финансирования дефицита бюджета поселения по кодам </w:t>
      </w:r>
      <w:proofErr w:type="gramStart"/>
      <w:r>
        <w:rPr>
          <w:sz w:val="28"/>
          <w:szCs w:val="28"/>
        </w:rPr>
        <w:t>классификации источников финансирования дефицитов бюджетов</w:t>
      </w:r>
      <w:proofErr w:type="gramEnd"/>
      <w:r>
        <w:rPr>
          <w:sz w:val="28"/>
          <w:szCs w:val="28"/>
        </w:rPr>
        <w:t xml:space="preserve"> за 9 месяцев 2024 года согласно приложению 4 к настоящему постановлению.</w:t>
      </w:r>
    </w:p>
    <w:p w:rsidR="00C90902" w:rsidRDefault="00C90902" w:rsidP="00C90902">
      <w:pPr>
        <w:numPr>
          <w:ilvl w:val="2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Направить отчет об исполнении местного бюджета за 9 месяцев 2024 года в Совет депутатов Карталинского городского поселения и Контрольно-счетную палату Карталинского муниципального района.</w:t>
      </w:r>
    </w:p>
    <w:p w:rsidR="00C90902" w:rsidRDefault="00C90902" w:rsidP="00C90902">
      <w:pPr>
        <w:jc w:val="both"/>
        <w:rPr>
          <w:sz w:val="28"/>
          <w:szCs w:val="28"/>
        </w:rPr>
      </w:pPr>
    </w:p>
    <w:p w:rsidR="00C90902" w:rsidRDefault="00C90902" w:rsidP="00C90902">
      <w:pPr>
        <w:jc w:val="center"/>
        <w:rPr>
          <w:sz w:val="22"/>
          <w:szCs w:val="22"/>
        </w:rPr>
      </w:pPr>
      <w:r>
        <w:rPr>
          <w:sz w:val="22"/>
          <w:szCs w:val="22"/>
        </w:rPr>
        <w:t>2</w:t>
      </w:r>
    </w:p>
    <w:p w:rsidR="00C90902" w:rsidRDefault="00C90902" w:rsidP="00C90902">
      <w:pPr>
        <w:numPr>
          <w:ilvl w:val="2"/>
          <w:numId w:val="3"/>
        </w:numPr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администрации Карталинского городского поселения.</w:t>
      </w:r>
    </w:p>
    <w:p w:rsidR="00C90902" w:rsidRDefault="00C90902" w:rsidP="00C90902">
      <w:pPr>
        <w:numPr>
          <w:ilvl w:val="2"/>
          <w:numId w:val="3"/>
        </w:numPr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C90902" w:rsidRDefault="00C90902" w:rsidP="00C90902">
      <w:pPr>
        <w:ind w:firstLine="709"/>
        <w:jc w:val="both"/>
        <w:rPr>
          <w:color w:val="FF0000"/>
          <w:sz w:val="28"/>
          <w:szCs w:val="28"/>
        </w:rPr>
      </w:pPr>
    </w:p>
    <w:p w:rsidR="00C90902" w:rsidRDefault="00C90902" w:rsidP="00C90902">
      <w:pPr>
        <w:ind w:firstLine="717"/>
        <w:jc w:val="both"/>
        <w:rPr>
          <w:color w:val="FF0000"/>
          <w:sz w:val="28"/>
          <w:szCs w:val="28"/>
        </w:rPr>
      </w:pPr>
    </w:p>
    <w:p w:rsidR="00C90902" w:rsidRDefault="00C90902" w:rsidP="00C90902">
      <w:pPr>
        <w:ind w:firstLine="717"/>
        <w:jc w:val="both"/>
        <w:rPr>
          <w:color w:val="FF0000"/>
          <w:sz w:val="28"/>
          <w:szCs w:val="28"/>
        </w:rPr>
      </w:pPr>
    </w:p>
    <w:p w:rsidR="00C90902" w:rsidRDefault="00C90902" w:rsidP="00C90902">
      <w:pPr>
        <w:rPr>
          <w:sz w:val="28"/>
          <w:szCs w:val="28"/>
        </w:rPr>
      </w:pPr>
      <w:r>
        <w:rPr>
          <w:sz w:val="28"/>
          <w:szCs w:val="28"/>
        </w:rPr>
        <w:t>Глава Карталинского</w:t>
      </w:r>
    </w:p>
    <w:p w:rsidR="00C90902" w:rsidRDefault="00C90902" w:rsidP="00C90902">
      <w:pPr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В.Н. </w:t>
      </w:r>
      <w:proofErr w:type="spellStart"/>
      <w:r>
        <w:rPr>
          <w:sz w:val="28"/>
          <w:szCs w:val="28"/>
        </w:rPr>
        <w:t>Верета</w:t>
      </w:r>
      <w:proofErr w:type="spellEnd"/>
      <w:r>
        <w:rPr>
          <w:sz w:val="28"/>
          <w:szCs w:val="28"/>
        </w:rPr>
        <w:t xml:space="preserve">            </w:t>
      </w:r>
    </w:p>
    <w:p w:rsidR="00C90902" w:rsidRDefault="00C90902" w:rsidP="00C90902"/>
    <w:p w:rsidR="001C51DA" w:rsidRDefault="001C51DA"/>
    <w:p w:rsidR="00C90902" w:rsidRDefault="00C90902"/>
    <w:p w:rsidR="00C90902" w:rsidRDefault="00C90902"/>
    <w:p w:rsidR="00C90902" w:rsidRDefault="00C90902"/>
    <w:p w:rsidR="00C90902" w:rsidRDefault="00C90902"/>
    <w:p w:rsidR="00C90902" w:rsidRDefault="00C90902"/>
    <w:p w:rsidR="00C90902" w:rsidRDefault="00C90902"/>
    <w:p w:rsidR="00C90902" w:rsidRDefault="00C90902"/>
    <w:p w:rsidR="00C90902" w:rsidRDefault="00C90902"/>
    <w:p w:rsidR="00C90902" w:rsidRDefault="00C90902"/>
    <w:p w:rsidR="00C90902" w:rsidRDefault="00C90902"/>
    <w:p w:rsidR="00C90902" w:rsidRDefault="00C90902"/>
    <w:p w:rsidR="00C90902" w:rsidRDefault="00C90902"/>
    <w:p w:rsidR="00C90902" w:rsidRDefault="00C90902"/>
    <w:p w:rsidR="00C90902" w:rsidRDefault="00C90902"/>
    <w:p w:rsidR="00C90902" w:rsidRDefault="00C90902"/>
    <w:p w:rsidR="00C90902" w:rsidRDefault="00C90902"/>
    <w:p w:rsidR="00C90902" w:rsidRDefault="00C90902"/>
    <w:p w:rsidR="00C90902" w:rsidRDefault="00C90902"/>
    <w:p w:rsidR="00C90902" w:rsidRDefault="00C90902"/>
    <w:p w:rsidR="00C90902" w:rsidRDefault="00C90902"/>
    <w:p w:rsidR="00C90902" w:rsidRDefault="00C90902"/>
    <w:p w:rsidR="00C90902" w:rsidRDefault="00C90902"/>
    <w:p w:rsidR="00C90902" w:rsidRDefault="00C90902"/>
    <w:p w:rsidR="00C90902" w:rsidRDefault="00C90902"/>
    <w:p w:rsidR="00C90902" w:rsidRDefault="00C90902"/>
    <w:p w:rsidR="00C90902" w:rsidRDefault="00C90902"/>
    <w:p w:rsidR="00C90902" w:rsidRDefault="00C90902"/>
    <w:p w:rsidR="00C90902" w:rsidRDefault="00C90902"/>
    <w:p w:rsidR="00C90902" w:rsidRDefault="00C90902"/>
    <w:p w:rsidR="00C90902" w:rsidRDefault="00C90902"/>
    <w:p w:rsidR="00C90902" w:rsidRDefault="00C90902"/>
    <w:p w:rsidR="00C90902" w:rsidRDefault="00C90902"/>
    <w:p w:rsidR="00C90902" w:rsidRDefault="00C90902"/>
    <w:p w:rsidR="00C90902" w:rsidRDefault="00C90902"/>
    <w:p w:rsidR="00C90902" w:rsidRDefault="00C90902"/>
    <w:p w:rsidR="00C90902" w:rsidRDefault="00C90902"/>
    <w:p w:rsidR="00C90902" w:rsidRDefault="00C90902"/>
    <w:p w:rsidR="00C90902" w:rsidRDefault="00C90902"/>
    <w:p w:rsidR="00C90902" w:rsidRDefault="00C90902"/>
    <w:p w:rsidR="00C90902" w:rsidRDefault="00C90902"/>
    <w:p w:rsidR="00C90902" w:rsidRDefault="00C90902"/>
    <w:p w:rsidR="00C90902" w:rsidRDefault="00C90902" w:rsidP="00C90902">
      <w:pPr>
        <w:widowControl w:val="0"/>
        <w:autoSpaceDN w:val="0"/>
        <w:jc w:val="right"/>
        <w:rPr>
          <w:rFonts w:eastAsia="SimSun"/>
          <w:kern w:val="3"/>
          <w:sz w:val="28"/>
          <w:szCs w:val="28"/>
          <w:lang w:eastAsia="zh-CN" w:bidi="hi-IN"/>
        </w:rPr>
      </w:pPr>
    </w:p>
    <w:p w:rsidR="00C90902" w:rsidRDefault="00C90902" w:rsidP="00C90902">
      <w:pPr>
        <w:widowControl w:val="0"/>
        <w:autoSpaceDN w:val="0"/>
        <w:jc w:val="right"/>
        <w:rPr>
          <w:rFonts w:eastAsia="SimSun"/>
          <w:kern w:val="3"/>
          <w:sz w:val="28"/>
          <w:szCs w:val="28"/>
          <w:lang w:eastAsia="zh-CN" w:bidi="hi-IN"/>
        </w:rPr>
      </w:pPr>
    </w:p>
    <w:p w:rsidR="00C90902" w:rsidRPr="00C90902" w:rsidRDefault="00C90902" w:rsidP="00C90902">
      <w:pPr>
        <w:widowControl w:val="0"/>
        <w:autoSpaceDN w:val="0"/>
        <w:jc w:val="right"/>
        <w:rPr>
          <w:rFonts w:eastAsia="SimSun"/>
          <w:kern w:val="3"/>
          <w:sz w:val="28"/>
          <w:szCs w:val="28"/>
          <w:lang w:eastAsia="zh-CN" w:bidi="hi-IN"/>
        </w:rPr>
      </w:pPr>
      <w:r w:rsidRPr="00C90902">
        <w:rPr>
          <w:rFonts w:eastAsia="SimSun"/>
          <w:kern w:val="3"/>
          <w:sz w:val="28"/>
          <w:szCs w:val="28"/>
          <w:lang w:eastAsia="zh-CN" w:bidi="hi-IN"/>
        </w:rPr>
        <w:t xml:space="preserve">   ПРИЛОЖЕНИЕ 1</w:t>
      </w:r>
    </w:p>
    <w:p w:rsidR="00C90902" w:rsidRPr="00C90902" w:rsidRDefault="00C90902" w:rsidP="00C90902">
      <w:pPr>
        <w:widowControl w:val="0"/>
        <w:autoSpaceDN w:val="0"/>
        <w:jc w:val="right"/>
        <w:rPr>
          <w:rFonts w:eastAsia="SimSun"/>
          <w:kern w:val="3"/>
          <w:sz w:val="28"/>
          <w:szCs w:val="28"/>
          <w:lang w:eastAsia="zh-CN" w:bidi="hi-IN"/>
        </w:rPr>
      </w:pPr>
      <w:r w:rsidRPr="00C90902">
        <w:rPr>
          <w:rFonts w:eastAsia="SimSun"/>
          <w:kern w:val="3"/>
          <w:sz w:val="28"/>
          <w:szCs w:val="28"/>
          <w:lang w:eastAsia="zh-CN" w:bidi="hi-IN"/>
        </w:rPr>
        <w:t>к постановлению администрации</w:t>
      </w:r>
    </w:p>
    <w:p w:rsidR="00C90902" w:rsidRPr="00C90902" w:rsidRDefault="00C90902" w:rsidP="00C90902">
      <w:pPr>
        <w:widowControl w:val="0"/>
        <w:tabs>
          <w:tab w:val="left" w:pos="3315"/>
        </w:tabs>
        <w:autoSpaceDN w:val="0"/>
        <w:jc w:val="right"/>
        <w:rPr>
          <w:rFonts w:eastAsia="SimSun"/>
          <w:kern w:val="3"/>
          <w:sz w:val="28"/>
          <w:szCs w:val="28"/>
          <w:lang w:eastAsia="zh-CN" w:bidi="hi-IN"/>
        </w:rPr>
      </w:pPr>
      <w:r w:rsidRPr="00C90902">
        <w:rPr>
          <w:rFonts w:eastAsia="SimSun"/>
          <w:kern w:val="3"/>
          <w:sz w:val="28"/>
          <w:szCs w:val="28"/>
          <w:lang w:eastAsia="zh-CN" w:bidi="hi-IN"/>
        </w:rPr>
        <w:t>Карталинского городского поселения</w:t>
      </w:r>
    </w:p>
    <w:p w:rsidR="00C90902" w:rsidRPr="00C90902" w:rsidRDefault="00C90902" w:rsidP="00C90902">
      <w:pPr>
        <w:widowControl w:val="0"/>
        <w:autoSpaceDN w:val="0"/>
        <w:jc w:val="right"/>
        <w:textAlignment w:val="baseline"/>
        <w:rPr>
          <w:rFonts w:eastAsia="SimSun" w:cs="Mangal"/>
          <w:kern w:val="3"/>
          <w:sz w:val="26"/>
          <w:szCs w:val="26"/>
          <w:lang w:eastAsia="zh-CN" w:bidi="hi-IN"/>
        </w:rPr>
      </w:pPr>
      <w:r w:rsidRPr="00C90902">
        <w:rPr>
          <w:rFonts w:eastAsia="SimSun"/>
          <w:kern w:val="3"/>
          <w:sz w:val="28"/>
          <w:szCs w:val="28"/>
          <w:lang w:eastAsia="zh-CN" w:bidi="hi-IN"/>
        </w:rPr>
        <w:t>от___</w:t>
      </w:r>
      <w:r>
        <w:rPr>
          <w:rFonts w:eastAsia="SimSun"/>
          <w:kern w:val="3"/>
          <w:sz w:val="28"/>
          <w:szCs w:val="28"/>
          <w:lang w:eastAsia="zh-CN" w:bidi="hi-IN"/>
        </w:rPr>
        <w:t>15.10.</w:t>
      </w:r>
      <w:r w:rsidRPr="00C90902">
        <w:rPr>
          <w:rFonts w:eastAsia="SimSun"/>
          <w:kern w:val="3"/>
          <w:sz w:val="28"/>
          <w:szCs w:val="28"/>
          <w:lang w:eastAsia="zh-CN" w:bidi="hi-IN"/>
        </w:rPr>
        <w:t>___2024 года №___</w:t>
      </w:r>
      <w:r>
        <w:rPr>
          <w:rFonts w:eastAsia="SimSun"/>
          <w:kern w:val="3"/>
          <w:sz w:val="28"/>
          <w:szCs w:val="28"/>
          <w:lang w:eastAsia="zh-CN" w:bidi="hi-IN"/>
        </w:rPr>
        <w:t>490</w:t>
      </w:r>
      <w:r w:rsidRPr="00C90902">
        <w:rPr>
          <w:rFonts w:eastAsia="SimSun"/>
          <w:kern w:val="3"/>
          <w:sz w:val="28"/>
          <w:szCs w:val="28"/>
          <w:lang w:eastAsia="zh-CN" w:bidi="hi-IN"/>
        </w:rPr>
        <w:t>__</w:t>
      </w:r>
    </w:p>
    <w:p w:rsidR="00C90902" w:rsidRPr="00C90902" w:rsidRDefault="00C90902" w:rsidP="00C90902">
      <w:pPr>
        <w:widowControl w:val="0"/>
        <w:autoSpaceDN w:val="0"/>
        <w:jc w:val="center"/>
        <w:textAlignment w:val="baseline"/>
        <w:rPr>
          <w:rFonts w:eastAsia="SimSun" w:cs="Mangal"/>
          <w:kern w:val="3"/>
          <w:sz w:val="28"/>
          <w:szCs w:val="28"/>
          <w:lang w:eastAsia="zh-CN" w:bidi="hi-IN"/>
        </w:rPr>
      </w:pPr>
    </w:p>
    <w:p w:rsidR="00C90902" w:rsidRPr="00C90902" w:rsidRDefault="00C90902" w:rsidP="00C90902">
      <w:pPr>
        <w:widowControl w:val="0"/>
        <w:autoSpaceDN w:val="0"/>
        <w:jc w:val="center"/>
        <w:textAlignment w:val="baseline"/>
        <w:rPr>
          <w:rFonts w:eastAsia="SimSun" w:cs="Mangal"/>
          <w:kern w:val="3"/>
          <w:sz w:val="28"/>
          <w:szCs w:val="28"/>
          <w:lang w:eastAsia="zh-CN" w:bidi="hi-IN"/>
        </w:rPr>
      </w:pPr>
      <w:r w:rsidRPr="00C90902">
        <w:rPr>
          <w:rFonts w:eastAsia="SimSun" w:cs="Mangal"/>
          <w:kern w:val="3"/>
          <w:sz w:val="28"/>
          <w:szCs w:val="28"/>
          <w:lang w:eastAsia="zh-CN" w:bidi="hi-IN"/>
        </w:rPr>
        <w:t xml:space="preserve">Доходы бюджета поселения по кодам классификации доходов бюджетов </w:t>
      </w:r>
    </w:p>
    <w:p w:rsidR="00C90902" w:rsidRPr="00C90902" w:rsidRDefault="00C90902" w:rsidP="00C90902">
      <w:pPr>
        <w:widowControl w:val="0"/>
        <w:autoSpaceDN w:val="0"/>
        <w:jc w:val="center"/>
        <w:textAlignment w:val="baseline"/>
        <w:rPr>
          <w:rFonts w:eastAsia="SimSun" w:cs="Mangal"/>
          <w:kern w:val="3"/>
          <w:sz w:val="28"/>
          <w:szCs w:val="28"/>
          <w:lang w:eastAsia="zh-CN" w:bidi="hi-IN"/>
        </w:rPr>
      </w:pPr>
      <w:r w:rsidRPr="00C90902">
        <w:rPr>
          <w:rFonts w:eastAsia="SimSun" w:cs="Mangal"/>
          <w:kern w:val="3"/>
          <w:sz w:val="28"/>
          <w:szCs w:val="28"/>
          <w:lang w:eastAsia="zh-CN" w:bidi="hi-IN"/>
        </w:rPr>
        <w:t>за 9 месяцев</w:t>
      </w:r>
      <w:r w:rsidRPr="00C90902">
        <w:rPr>
          <w:rFonts w:eastAsia="SimSun" w:cs="Mangal"/>
          <w:kern w:val="3"/>
          <w:sz w:val="26"/>
          <w:szCs w:val="26"/>
          <w:lang w:eastAsia="zh-CN" w:bidi="hi-IN"/>
        </w:rPr>
        <w:t xml:space="preserve"> 2024 </w:t>
      </w:r>
      <w:r w:rsidRPr="00C90902">
        <w:rPr>
          <w:rFonts w:eastAsia="SimSun" w:cs="Mangal"/>
          <w:kern w:val="3"/>
          <w:sz w:val="28"/>
          <w:szCs w:val="28"/>
          <w:lang w:eastAsia="zh-CN" w:bidi="hi-IN"/>
        </w:rPr>
        <w:t>года</w:t>
      </w:r>
    </w:p>
    <w:p w:rsidR="00C90902" w:rsidRPr="00C90902" w:rsidRDefault="00C90902" w:rsidP="00C90902">
      <w:pPr>
        <w:tabs>
          <w:tab w:val="left" w:pos="1032"/>
        </w:tabs>
        <w:suppressAutoHyphens w:val="0"/>
        <w:autoSpaceDN w:val="0"/>
        <w:jc w:val="right"/>
        <w:textAlignment w:val="baseline"/>
        <w:rPr>
          <w:rFonts w:eastAsia="SimSun" w:cs="Mangal"/>
          <w:kern w:val="3"/>
          <w:lang w:eastAsia="zh-CN" w:bidi="hi-IN"/>
        </w:rPr>
      </w:pPr>
      <w:r w:rsidRPr="00C90902">
        <w:rPr>
          <w:rFonts w:eastAsia="SimSun" w:cs="Mangal"/>
          <w:kern w:val="3"/>
          <w:sz w:val="28"/>
          <w:szCs w:val="28"/>
          <w:lang w:eastAsia="zh-CN" w:bidi="hi-IN"/>
        </w:rPr>
        <w:t xml:space="preserve"> тыс. руб.</w:t>
      </w:r>
    </w:p>
    <w:tbl>
      <w:tblPr>
        <w:tblW w:w="949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0"/>
        <w:gridCol w:w="4133"/>
        <w:gridCol w:w="1559"/>
      </w:tblGrid>
      <w:tr w:rsidR="00C90902" w:rsidRPr="00C90902" w:rsidTr="005C357A">
        <w:trPr>
          <w:trHeight w:val="797"/>
        </w:trPr>
        <w:tc>
          <w:tcPr>
            <w:tcW w:w="3800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4133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Сумма</w:t>
            </w:r>
          </w:p>
        </w:tc>
      </w:tr>
      <w:tr w:rsidR="00C90902" w:rsidRPr="00C90902" w:rsidTr="005C357A">
        <w:trPr>
          <w:trHeight w:val="348"/>
        </w:trPr>
        <w:tc>
          <w:tcPr>
            <w:tcW w:w="3800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suppressAutoHyphens w:val="0"/>
              <w:jc w:val="center"/>
              <w:rPr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C90902">
              <w:rPr>
                <w:b/>
                <w:b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33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C90902">
              <w:rPr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C90902">
              <w:rPr>
                <w:b/>
                <w:bCs/>
                <w:sz w:val="28"/>
                <w:szCs w:val="28"/>
                <w:lang w:eastAsia="ru-RU"/>
              </w:rPr>
              <w:t>140 182,2</w:t>
            </w:r>
          </w:p>
        </w:tc>
      </w:tr>
      <w:tr w:rsidR="00C90902" w:rsidRPr="00C90902" w:rsidTr="005C357A">
        <w:trPr>
          <w:trHeight w:val="540"/>
        </w:trPr>
        <w:tc>
          <w:tcPr>
            <w:tcW w:w="3800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000 1 00 00000 00 0000 000</w:t>
            </w:r>
          </w:p>
        </w:tc>
        <w:tc>
          <w:tcPr>
            <w:tcW w:w="4133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61 256,1</w:t>
            </w:r>
          </w:p>
        </w:tc>
      </w:tr>
      <w:tr w:rsidR="00C90902" w:rsidRPr="00C90902" w:rsidTr="005C357A">
        <w:trPr>
          <w:trHeight w:val="380"/>
        </w:trPr>
        <w:tc>
          <w:tcPr>
            <w:tcW w:w="3800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000 1 01 00000 00 0000 000</w:t>
            </w:r>
          </w:p>
        </w:tc>
        <w:tc>
          <w:tcPr>
            <w:tcW w:w="4133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Налоги на прибыль, доходы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41 789,3</w:t>
            </w:r>
          </w:p>
        </w:tc>
      </w:tr>
      <w:tr w:rsidR="00C90902" w:rsidRPr="00C90902" w:rsidTr="005C357A">
        <w:trPr>
          <w:trHeight w:val="540"/>
        </w:trPr>
        <w:tc>
          <w:tcPr>
            <w:tcW w:w="3800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000 1 01 02000 01 0000 110</w:t>
            </w:r>
          </w:p>
        </w:tc>
        <w:tc>
          <w:tcPr>
            <w:tcW w:w="4133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Налог на доходы физических лиц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41 789,3</w:t>
            </w:r>
          </w:p>
        </w:tc>
      </w:tr>
      <w:tr w:rsidR="00C90902" w:rsidRPr="00C90902" w:rsidTr="005C357A">
        <w:trPr>
          <w:trHeight w:val="1050"/>
        </w:trPr>
        <w:tc>
          <w:tcPr>
            <w:tcW w:w="3800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000 1 03 00000 00 0000 000</w:t>
            </w:r>
          </w:p>
        </w:tc>
        <w:tc>
          <w:tcPr>
            <w:tcW w:w="4133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7 892,8</w:t>
            </w:r>
          </w:p>
        </w:tc>
      </w:tr>
      <w:tr w:rsidR="00C90902" w:rsidRPr="00C90902" w:rsidTr="005C357A">
        <w:trPr>
          <w:trHeight w:val="1296"/>
        </w:trPr>
        <w:tc>
          <w:tcPr>
            <w:tcW w:w="3800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000 1 03 02000 01 0000 110</w:t>
            </w:r>
          </w:p>
        </w:tc>
        <w:tc>
          <w:tcPr>
            <w:tcW w:w="4133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Акцизы по подакцизным товарам (продукции) производимым на территории Российской Федерации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7 892,8</w:t>
            </w:r>
          </w:p>
        </w:tc>
      </w:tr>
      <w:tr w:rsidR="00C90902" w:rsidRPr="00C90902" w:rsidTr="005C357A">
        <w:trPr>
          <w:trHeight w:val="148"/>
        </w:trPr>
        <w:tc>
          <w:tcPr>
            <w:tcW w:w="3800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000 1 05 00000 00 0000 000</w:t>
            </w:r>
          </w:p>
        </w:tc>
        <w:tc>
          <w:tcPr>
            <w:tcW w:w="4133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Налоги на совокупный доход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73,6</w:t>
            </w:r>
          </w:p>
        </w:tc>
      </w:tr>
      <w:tr w:rsidR="00C90902" w:rsidRPr="00C90902" w:rsidTr="005C357A">
        <w:trPr>
          <w:trHeight w:val="540"/>
        </w:trPr>
        <w:tc>
          <w:tcPr>
            <w:tcW w:w="3800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000 1 05 03000 01 0000 110</w:t>
            </w:r>
          </w:p>
        </w:tc>
        <w:tc>
          <w:tcPr>
            <w:tcW w:w="4133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Единый сельскохозяйственный налог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73,6</w:t>
            </w:r>
          </w:p>
        </w:tc>
      </w:tr>
      <w:tr w:rsidR="00C90902" w:rsidRPr="00C90902" w:rsidTr="005C357A">
        <w:trPr>
          <w:trHeight w:val="148"/>
        </w:trPr>
        <w:tc>
          <w:tcPr>
            <w:tcW w:w="3800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000 1 06 00000 00 0000 000</w:t>
            </w:r>
          </w:p>
        </w:tc>
        <w:tc>
          <w:tcPr>
            <w:tcW w:w="4133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Налоги на имущество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5 720,9</w:t>
            </w:r>
          </w:p>
        </w:tc>
      </w:tr>
      <w:tr w:rsidR="00C90902" w:rsidRPr="00C90902" w:rsidTr="005C357A">
        <w:trPr>
          <w:trHeight w:val="540"/>
        </w:trPr>
        <w:tc>
          <w:tcPr>
            <w:tcW w:w="3800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000 1 06 01000 00 0000 110</w:t>
            </w:r>
          </w:p>
        </w:tc>
        <w:tc>
          <w:tcPr>
            <w:tcW w:w="4133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Налог на имущество физических лиц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2 168,4</w:t>
            </w:r>
          </w:p>
        </w:tc>
      </w:tr>
      <w:tr w:rsidR="00C90902" w:rsidRPr="00C90902" w:rsidTr="005C357A">
        <w:trPr>
          <w:trHeight w:val="161"/>
        </w:trPr>
        <w:tc>
          <w:tcPr>
            <w:tcW w:w="3800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000 1 06 06000 00 0000 110</w:t>
            </w:r>
          </w:p>
        </w:tc>
        <w:tc>
          <w:tcPr>
            <w:tcW w:w="4133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Земельный налог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3 552,5</w:t>
            </w:r>
          </w:p>
        </w:tc>
      </w:tr>
      <w:tr w:rsidR="00C90902" w:rsidRPr="00C90902" w:rsidTr="005C357A">
        <w:trPr>
          <w:trHeight w:val="945"/>
        </w:trPr>
        <w:tc>
          <w:tcPr>
            <w:tcW w:w="3800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000 1 07 00000 00 0000 000</w:t>
            </w:r>
          </w:p>
        </w:tc>
        <w:tc>
          <w:tcPr>
            <w:tcW w:w="4133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1 812,1</w:t>
            </w:r>
          </w:p>
        </w:tc>
      </w:tr>
      <w:tr w:rsidR="00C90902" w:rsidRPr="00C90902" w:rsidTr="005C357A">
        <w:trPr>
          <w:trHeight w:val="407"/>
        </w:trPr>
        <w:tc>
          <w:tcPr>
            <w:tcW w:w="3800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000 1 07 01000 01 0000 110</w:t>
            </w:r>
          </w:p>
        </w:tc>
        <w:tc>
          <w:tcPr>
            <w:tcW w:w="4133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Налог на добычу полезных ископаемых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1 812,1</w:t>
            </w:r>
          </w:p>
        </w:tc>
      </w:tr>
      <w:tr w:rsidR="00C90902" w:rsidRPr="00C90902" w:rsidTr="005C357A">
        <w:trPr>
          <w:trHeight w:val="743"/>
        </w:trPr>
        <w:tc>
          <w:tcPr>
            <w:tcW w:w="3800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000 1 11 00000 00 0000 000</w:t>
            </w:r>
          </w:p>
        </w:tc>
        <w:tc>
          <w:tcPr>
            <w:tcW w:w="4133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2 743,0</w:t>
            </w:r>
          </w:p>
        </w:tc>
      </w:tr>
      <w:tr w:rsidR="00C90902" w:rsidRPr="00C90902" w:rsidTr="005C357A">
        <w:trPr>
          <w:trHeight w:val="2556"/>
        </w:trPr>
        <w:tc>
          <w:tcPr>
            <w:tcW w:w="3800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000 1 11 05013 13 0000 120</w:t>
            </w:r>
          </w:p>
        </w:tc>
        <w:tc>
          <w:tcPr>
            <w:tcW w:w="4133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1 516,8</w:t>
            </w:r>
          </w:p>
        </w:tc>
      </w:tr>
      <w:tr w:rsidR="00C90902" w:rsidRPr="00C90902" w:rsidTr="005C357A">
        <w:trPr>
          <w:trHeight w:val="1308"/>
        </w:trPr>
        <w:tc>
          <w:tcPr>
            <w:tcW w:w="3800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000 1 11 05075 13 0000 120</w:t>
            </w:r>
          </w:p>
        </w:tc>
        <w:tc>
          <w:tcPr>
            <w:tcW w:w="4133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1 191,7</w:t>
            </w:r>
          </w:p>
        </w:tc>
      </w:tr>
      <w:tr w:rsidR="00C90902" w:rsidRPr="00C90902" w:rsidTr="005C357A">
        <w:trPr>
          <w:trHeight w:val="2604"/>
        </w:trPr>
        <w:tc>
          <w:tcPr>
            <w:tcW w:w="3800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000 1 11 09045 13 0000 120</w:t>
            </w:r>
          </w:p>
        </w:tc>
        <w:tc>
          <w:tcPr>
            <w:tcW w:w="4133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34,5</w:t>
            </w:r>
          </w:p>
        </w:tc>
      </w:tr>
      <w:tr w:rsidR="00C90902" w:rsidRPr="00C90902" w:rsidTr="005C357A">
        <w:trPr>
          <w:trHeight w:val="519"/>
        </w:trPr>
        <w:tc>
          <w:tcPr>
            <w:tcW w:w="3800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000 1 13 00000 00 0000 000</w:t>
            </w:r>
          </w:p>
        </w:tc>
        <w:tc>
          <w:tcPr>
            <w:tcW w:w="4133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79,9</w:t>
            </w:r>
          </w:p>
        </w:tc>
      </w:tr>
      <w:tr w:rsidR="00C90902" w:rsidRPr="00C90902" w:rsidTr="005C357A">
        <w:trPr>
          <w:trHeight w:val="1308"/>
        </w:trPr>
        <w:tc>
          <w:tcPr>
            <w:tcW w:w="3800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000 1 13 01995 13 0000 130</w:t>
            </w:r>
          </w:p>
        </w:tc>
        <w:tc>
          <w:tcPr>
            <w:tcW w:w="4133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79,9</w:t>
            </w:r>
          </w:p>
        </w:tc>
      </w:tr>
      <w:tr w:rsidR="00C90902" w:rsidRPr="00C90902" w:rsidTr="005C357A">
        <w:trPr>
          <w:trHeight w:val="945"/>
        </w:trPr>
        <w:tc>
          <w:tcPr>
            <w:tcW w:w="3800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000 1 14 00000 00 0000 000</w:t>
            </w:r>
          </w:p>
        </w:tc>
        <w:tc>
          <w:tcPr>
            <w:tcW w:w="4133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1 124,5</w:t>
            </w:r>
          </w:p>
        </w:tc>
      </w:tr>
      <w:tr w:rsidR="00C90902" w:rsidRPr="00C90902" w:rsidTr="005C357A">
        <w:trPr>
          <w:trHeight w:val="1575"/>
        </w:trPr>
        <w:tc>
          <w:tcPr>
            <w:tcW w:w="3800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000 1 14 06013 13 0000 430</w:t>
            </w:r>
          </w:p>
        </w:tc>
        <w:tc>
          <w:tcPr>
            <w:tcW w:w="4133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1 124,5</w:t>
            </w:r>
          </w:p>
        </w:tc>
      </w:tr>
      <w:tr w:rsidR="00C90902" w:rsidRPr="00C90902" w:rsidTr="005C357A">
        <w:trPr>
          <w:trHeight w:val="126"/>
        </w:trPr>
        <w:tc>
          <w:tcPr>
            <w:tcW w:w="3800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000 1 16 00000 00 0000 000</w:t>
            </w:r>
          </w:p>
        </w:tc>
        <w:tc>
          <w:tcPr>
            <w:tcW w:w="4133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20,0</w:t>
            </w:r>
          </w:p>
        </w:tc>
      </w:tr>
      <w:tr w:rsidR="00C90902" w:rsidRPr="00C90902" w:rsidTr="005C357A">
        <w:trPr>
          <w:trHeight w:val="1812"/>
        </w:trPr>
        <w:tc>
          <w:tcPr>
            <w:tcW w:w="3800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000 1 16 02020 02 0000 140</w:t>
            </w:r>
          </w:p>
        </w:tc>
        <w:tc>
          <w:tcPr>
            <w:tcW w:w="4133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20,0</w:t>
            </w:r>
          </w:p>
        </w:tc>
      </w:tr>
      <w:tr w:rsidR="00C90902" w:rsidRPr="00C90902" w:rsidTr="005C357A">
        <w:trPr>
          <w:trHeight w:val="134"/>
        </w:trPr>
        <w:tc>
          <w:tcPr>
            <w:tcW w:w="3800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000 2 00 00000 00 0000 000</w:t>
            </w:r>
          </w:p>
        </w:tc>
        <w:tc>
          <w:tcPr>
            <w:tcW w:w="4133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78 926,1</w:t>
            </w:r>
          </w:p>
        </w:tc>
      </w:tr>
      <w:tr w:rsidR="00C90902" w:rsidRPr="00C90902" w:rsidTr="005C357A">
        <w:trPr>
          <w:trHeight w:val="960"/>
        </w:trPr>
        <w:tc>
          <w:tcPr>
            <w:tcW w:w="3800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000 2 02 00000 00 0000 000</w:t>
            </w:r>
          </w:p>
        </w:tc>
        <w:tc>
          <w:tcPr>
            <w:tcW w:w="4133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77 237,2</w:t>
            </w:r>
          </w:p>
        </w:tc>
      </w:tr>
      <w:tr w:rsidR="00C90902" w:rsidRPr="00C90902" w:rsidTr="005C357A">
        <w:trPr>
          <w:trHeight w:val="1356"/>
        </w:trPr>
        <w:tc>
          <w:tcPr>
            <w:tcW w:w="3800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000 2 02 16001 13 0000 150</w:t>
            </w:r>
          </w:p>
        </w:tc>
        <w:tc>
          <w:tcPr>
            <w:tcW w:w="4133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C90902">
              <w:rPr>
                <w:color w:val="000000"/>
                <w:sz w:val="28"/>
                <w:szCs w:val="28"/>
                <w:lang w:eastAsia="ru-RU"/>
              </w:rPr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21 576,4</w:t>
            </w:r>
          </w:p>
        </w:tc>
      </w:tr>
      <w:tr w:rsidR="00C90902" w:rsidRPr="00C90902" w:rsidTr="005C357A">
        <w:trPr>
          <w:trHeight w:val="601"/>
        </w:trPr>
        <w:tc>
          <w:tcPr>
            <w:tcW w:w="3800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000 2 02 49999 13 0000 150</w:t>
            </w:r>
          </w:p>
        </w:tc>
        <w:tc>
          <w:tcPr>
            <w:tcW w:w="4133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C90902">
              <w:rPr>
                <w:color w:val="000000"/>
                <w:sz w:val="28"/>
                <w:szCs w:val="28"/>
                <w:lang w:eastAsia="ru-RU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55 660,8</w:t>
            </w:r>
          </w:p>
        </w:tc>
      </w:tr>
      <w:tr w:rsidR="00C90902" w:rsidRPr="00C90902" w:rsidTr="005C357A">
        <w:trPr>
          <w:trHeight w:val="2280"/>
        </w:trPr>
        <w:tc>
          <w:tcPr>
            <w:tcW w:w="3800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000 2 18 60010 13 0000 150</w:t>
            </w:r>
          </w:p>
        </w:tc>
        <w:tc>
          <w:tcPr>
            <w:tcW w:w="4133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1 688,9</w:t>
            </w:r>
          </w:p>
        </w:tc>
      </w:tr>
    </w:tbl>
    <w:p w:rsidR="00C90902" w:rsidRPr="00C90902" w:rsidRDefault="00C90902" w:rsidP="00C90902">
      <w:pPr>
        <w:widowControl w:val="0"/>
        <w:autoSpaceDN w:val="0"/>
        <w:textAlignment w:val="baseline"/>
        <w:rPr>
          <w:rFonts w:eastAsia="SimSun"/>
          <w:color w:val="FF0000"/>
          <w:kern w:val="3"/>
          <w:sz w:val="26"/>
          <w:szCs w:val="26"/>
          <w:lang w:eastAsia="zh-CN" w:bidi="hi-IN"/>
        </w:rPr>
      </w:pPr>
    </w:p>
    <w:p w:rsidR="00C90902" w:rsidRDefault="00C90902"/>
    <w:p w:rsidR="00C90902" w:rsidRDefault="00C90902"/>
    <w:p w:rsidR="00C90902" w:rsidRDefault="00C90902"/>
    <w:p w:rsidR="00C90902" w:rsidRDefault="00C90902"/>
    <w:p w:rsidR="00C90902" w:rsidRDefault="00C90902"/>
    <w:p w:rsidR="00C90902" w:rsidRDefault="00C90902"/>
    <w:p w:rsidR="00C90902" w:rsidRDefault="00C90902"/>
    <w:p w:rsidR="00C90902" w:rsidRDefault="00C90902"/>
    <w:p w:rsidR="00C90902" w:rsidRDefault="00C90902"/>
    <w:p w:rsidR="00C90902" w:rsidRDefault="00C90902"/>
    <w:p w:rsidR="00C90902" w:rsidRDefault="00C90902"/>
    <w:p w:rsidR="00C90902" w:rsidRDefault="00C90902"/>
    <w:p w:rsidR="00C90902" w:rsidRDefault="00C90902"/>
    <w:p w:rsidR="00C90902" w:rsidRDefault="00C90902"/>
    <w:p w:rsidR="00C90902" w:rsidRDefault="00C90902"/>
    <w:p w:rsidR="00C90902" w:rsidRDefault="00C90902"/>
    <w:p w:rsidR="00C90902" w:rsidRDefault="00C90902"/>
    <w:p w:rsidR="00C90902" w:rsidRDefault="00C90902"/>
    <w:p w:rsidR="00C90902" w:rsidRDefault="00C90902"/>
    <w:p w:rsidR="00C90902" w:rsidRDefault="00C90902"/>
    <w:p w:rsidR="00C90902" w:rsidRDefault="00C90902"/>
    <w:p w:rsidR="00C90902" w:rsidRDefault="00C90902"/>
    <w:p w:rsidR="00C90902" w:rsidRDefault="00C90902"/>
    <w:p w:rsidR="00C90902" w:rsidRDefault="00C90902"/>
    <w:p w:rsidR="00C90902" w:rsidRDefault="00C90902"/>
    <w:p w:rsidR="00C90902" w:rsidRDefault="00C90902" w:rsidP="00C90902">
      <w:pPr>
        <w:widowControl w:val="0"/>
        <w:autoSpaceDN w:val="0"/>
        <w:jc w:val="right"/>
        <w:rPr>
          <w:rFonts w:eastAsia="SimSun"/>
          <w:kern w:val="3"/>
          <w:sz w:val="28"/>
          <w:szCs w:val="28"/>
          <w:lang w:eastAsia="zh-CN" w:bidi="hi-IN"/>
        </w:rPr>
      </w:pPr>
    </w:p>
    <w:p w:rsidR="00C90902" w:rsidRDefault="00C90902" w:rsidP="00C90902">
      <w:pPr>
        <w:widowControl w:val="0"/>
        <w:autoSpaceDN w:val="0"/>
        <w:jc w:val="right"/>
        <w:rPr>
          <w:rFonts w:eastAsia="SimSun"/>
          <w:kern w:val="3"/>
          <w:sz w:val="28"/>
          <w:szCs w:val="28"/>
          <w:lang w:eastAsia="zh-CN" w:bidi="hi-IN"/>
        </w:rPr>
      </w:pPr>
    </w:p>
    <w:p w:rsidR="00C90902" w:rsidRPr="00C90902" w:rsidRDefault="00C90902" w:rsidP="00C90902">
      <w:pPr>
        <w:widowControl w:val="0"/>
        <w:autoSpaceDN w:val="0"/>
        <w:jc w:val="right"/>
        <w:rPr>
          <w:rFonts w:eastAsia="SimSun"/>
          <w:kern w:val="3"/>
          <w:sz w:val="28"/>
          <w:szCs w:val="28"/>
          <w:lang w:eastAsia="zh-CN" w:bidi="hi-IN"/>
        </w:rPr>
      </w:pPr>
      <w:r w:rsidRPr="00C90902">
        <w:rPr>
          <w:rFonts w:eastAsia="SimSun"/>
          <w:kern w:val="3"/>
          <w:sz w:val="28"/>
          <w:szCs w:val="28"/>
          <w:lang w:eastAsia="zh-CN" w:bidi="hi-IN"/>
        </w:rPr>
        <w:t xml:space="preserve">   ПРИЛОЖЕНИЕ 2</w:t>
      </w:r>
    </w:p>
    <w:p w:rsidR="00C90902" w:rsidRPr="00C90902" w:rsidRDefault="00C90902" w:rsidP="00C90902">
      <w:pPr>
        <w:widowControl w:val="0"/>
        <w:autoSpaceDN w:val="0"/>
        <w:jc w:val="right"/>
        <w:rPr>
          <w:rFonts w:eastAsia="SimSun"/>
          <w:kern w:val="3"/>
          <w:sz w:val="28"/>
          <w:szCs w:val="28"/>
          <w:lang w:eastAsia="zh-CN" w:bidi="hi-IN"/>
        </w:rPr>
      </w:pPr>
      <w:r w:rsidRPr="00C90902">
        <w:rPr>
          <w:rFonts w:eastAsia="SimSun"/>
          <w:kern w:val="3"/>
          <w:sz w:val="28"/>
          <w:szCs w:val="28"/>
          <w:lang w:eastAsia="zh-CN" w:bidi="hi-IN"/>
        </w:rPr>
        <w:t>к постановлению администрации</w:t>
      </w:r>
    </w:p>
    <w:p w:rsidR="00C90902" w:rsidRPr="00C90902" w:rsidRDefault="00C90902" w:rsidP="00C90902">
      <w:pPr>
        <w:widowControl w:val="0"/>
        <w:tabs>
          <w:tab w:val="left" w:pos="3315"/>
        </w:tabs>
        <w:autoSpaceDN w:val="0"/>
        <w:jc w:val="right"/>
        <w:rPr>
          <w:rFonts w:eastAsia="SimSun"/>
          <w:kern w:val="3"/>
          <w:sz w:val="28"/>
          <w:szCs w:val="28"/>
          <w:lang w:eastAsia="zh-CN" w:bidi="hi-IN"/>
        </w:rPr>
      </w:pPr>
      <w:r w:rsidRPr="00C90902">
        <w:rPr>
          <w:rFonts w:eastAsia="SimSun"/>
          <w:kern w:val="3"/>
          <w:sz w:val="28"/>
          <w:szCs w:val="28"/>
          <w:lang w:eastAsia="zh-CN" w:bidi="hi-IN"/>
        </w:rPr>
        <w:t>Карталинского городского поселения</w:t>
      </w:r>
    </w:p>
    <w:p w:rsidR="00C90902" w:rsidRPr="00C90902" w:rsidRDefault="00C90902" w:rsidP="00C90902">
      <w:pPr>
        <w:widowControl w:val="0"/>
        <w:autoSpaceDN w:val="0"/>
        <w:jc w:val="right"/>
        <w:textAlignment w:val="baseline"/>
        <w:rPr>
          <w:rFonts w:eastAsia="SimSun" w:cs="Mangal"/>
          <w:kern w:val="3"/>
          <w:sz w:val="26"/>
          <w:szCs w:val="26"/>
          <w:lang w:eastAsia="zh-CN" w:bidi="hi-IN"/>
        </w:rPr>
      </w:pPr>
      <w:r w:rsidRPr="00C90902">
        <w:rPr>
          <w:rFonts w:eastAsia="SimSun"/>
          <w:kern w:val="3"/>
          <w:sz w:val="28"/>
          <w:szCs w:val="28"/>
          <w:lang w:eastAsia="zh-CN" w:bidi="hi-IN"/>
        </w:rPr>
        <w:t>от___</w:t>
      </w:r>
      <w:r>
        <w:rPr>
          <w:rFonts w:eastAsia="SimSun"/>
          <w:kern w:val="3"/>
          <w:sz w:val="28"/>
          <w:szCs w:val="28"/>
          <w:lang w:eastAsia="zh-CN" w:bidi="hi-IN"/>
        </w:rPr>
        <w:t>15.10.</w:t>
      </w:r>
      <w:r w:rsidRPr="00C90902">
        <w:rPr>
          <w:rFonts w:eastAsia="SimSun"/>
          <w:kern w:val="3"/>
          <w:sz w:val="28"/>
          <w:szCs w:val="28"/>
          <w:lang w:eastAsia="zh-CN" w:bidi="hi-IN"/>
        </w:rPr>
        <w:t>___2024 года №___</w:t>
      </w:r>
      <w:r>
        <w:rPr>
          <w:rFonts w:eastAsia="SimSun"/>
          <w:kern w:val="3"/>
          <w:sz w:val="28"/>
          <w:szCs w:val="28"/>
          <w:lang w:eastAsia="zh-CN" w:bidi="hi-IN"/>
        </w:rPr>
        <w:t>490</w:t>
      </w:r>
      <w:r w:rsidRPr="00C90902">
        <w:rPr>
          <w:rFonts w:eastAsia="SimSun"/>
          <w:kern w:val="3"/>
          <w:sz w:val="28"/>
          <w:szCs w:val="28"/>
          <w:lang w:eastAsia="zh-CN" w:bidi="hi-IN"/>
        </w:rPr>
        <w:t>__</w:t>
      </w:r>
    </w:p>
    <w:p w:rsidR="00C90902" w:rsidRPr="00C90902" w:rsidRDefault="00C90902" w:rsidP="00C90902">
      <w:pPr>
        <w:widowControl w:val="0"/>
        <w:autoSpaceDN w:val="0"/>
        <w:jc w:val="center"/>
        <w:textAlignment w:val="baseline"/>
        <w:rPr>
          <w:rFonts w:eastAsia="SimSun"/>
          <w:kern w:val="3"/>
          <w:sz w:val="26"/>
          <w:szCs w:val="26"/>
          <w:lang w:eastAsia="zh-CN" w:bidi="hi-IN"/>
        </w:rPr>
      </w:pPr>
    </w:p>
    <w:p w:rsidR="00C90902" w:rsidRPr="00C90902" w:rsidRDefault="00C90902" w:rsidP="00C90902">
      <w:pPr>
        <w:widowControl w:val="0"/>
        <w:autoSpaceDN w:val="0"/>
        <w:jc w:val="center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 w:rsidRPr="00C90902">
        <w:rPr>
          <w:rFonts w:eastAsia="SimSun"/>
          <w:kern w:val="3"/>
          <w:sz w:val="28"/>
          <w:szCs w:val="28"/>
          <w:lang w:eastAsia="zh-CN" w:bidi="hi-IN"/>
        </w:rPr>
        <w:t xml:space="preserve">Расходы бюджета поселения по разделам и подразделам </w:t>
      </w:r>
    </w:p>
    <w:p w:rsidR="00C90902" w:rsidRPr="00C90902" w:rsidRDefault="00C90902" w:rsidP="00C90902">
      <w:pPr>
        <w:widowControl w:val="0"/>
        <w:autoSpaceDN w:val="0"/>
        <w:jc w:val="center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 w:rsidRPr="00C90902">
        <w:rPr>
          <w:rFonts w:eastAsia="SimSun"/>
          <w:kern w:val="3"/>
          <w:sz w:val="28"/>
          <w:szCs w:val="28"/>
          <w:lang w:eastAsia="zh-CN" w:bidi="hi-IN"/>
        </w:rPr>
        <w:t>классификации расходов бюджетов за 9 месяцев 2024 года</w:t>
      </w:r>
    </w:p>
    <w:p w:rsidR="00C90902" w:rsidRPr="00C90902" w:rsidRDefault="00C90902" w:rsidP="00C90902">
      <w:pPr>
        <w:widowControl w:val="0"/>
        <w:autoSpaceDN w:val="0"/>
        <w:textAlignment w:val="baseline"/>
        <w:rPr>
          <w:rFonts w:eastAsia="SimSun"/>
          <w:kern w:val="3"/>
          <w:sz w:val="26"/>
          <w:szCs w:val="26"/>
          <w:lang w:eastAsia="zh-CN" w:bidi="hi-IN"/>
        </w:rPr>
      </w:pPr>
    </w:p>
    <w:p w:rsidR="00C90902" w:rsidRPr="00C90902" w:rsidRDefault="00C90902" w:rsidP="00C90902">
      <w:pPr>
        <w:widowControl w:val="0"/>
        <w:autoSpaceDN w:val="0"/>
        <w:jc w:val="right"/>
        <w:textAlignment w:val="baseline"/>
        <w:rPr>
          <w:rFonts w:eastAsia="SimSun"/>
          <w:kern w:val="3"/>
          <w:sz w:val="26"/>
          <w:szCs w:val="26"/>
          <w:lang w:eastAsia="zh-CN" w:bidi="hi-IN"/>
        </w:rPr>
      </w:pPr>
      <w:r w:rsidRPr="00C90902">
        <w:rPr>
          <w:rFonts w:eastAsia="SimSun"/>
          <w:kern w:val="3"/>
          <w:sz w:val="26"/>
          <w:szCs w:val="26"/>
          <w:lang w:eastAsia="zh-CN" w:bidi="hi-IN"/>
        </w:rPr>
        <w:t>тыс. руб.</w:t>
      </w:r>
    </w:p>
    <w:tbl>
      <w:tblPr>
        <w:tblW w:w="9731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5"/>
        <w:gridCol w:w="1276"/>
        <w:gridCol w:w="1430"/>
        <w:gridCol w:w="1790"/>
      </w:tblGrid>
      <w:tr w:rsidR="00C90902" w:rsidRPr="00C90902" w:rsidTr="005C357A">
        <w:trPr>
          <w:trHeight w:val="417"/>
        </w:trPr>
        <w:tc>
          <w:tcPr>
            <w:tcW w:w="5235" w:type="dxa"/>
            <w:vMerge w:val="restart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Код классификации расходов бюджетов</w:t>
            </w:r>
          </w:p>
        </w:tc>
        <w:tc>
          <w:tcPr>
            <w:tcW w:w="1790" w:type="dxa"/>
            <w:vMerge w:val="restart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Сумма</w:t>
            </w:r>
          </w:p>
        </w:tc>
      </w:tr>
      <w:tr w:rsidR="00C90902" w:rsidRPr="00C90902" w:rsidTr="005C357A">
        <w:trPr>
          <w:trHeight w:val="58"/>
        </w:trPr>
        <w:tc>
          <w:tcPr>
            <w:tcW w:w="5235" w:type="dxa"/>
            <w:vMerge/>
            <w:vAlign w:val="center"/>
            <w:hideMark/>
          </w:tcPr>
          <w:p w:rsidR="00C90902" w:rsidRPr="00C90902" w:rsidRDefault="00C90902" w:rsidP="00C90902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подраздел</w:t>
            </w:r>
          </w:p>
        </w:tc>
        <w:tc>
          <w:tcPr>
            <w:tcW w:w="1790" w:type="dxa"/>
            <w:vMerge/>
            <w:vAlign w:val="center"/>
            <w:hideMark/>
          </w:tcPr>
          <w:p w:rsidR="00C90902" w:rsidRPr="00C90902" w:rsidRDefault="00C90902" w:rsidP="00C90902">
            <w:pPr>
              <w:rPr>
                <w:sz w:val="28"/>
                <w:szCs w:val="28"/>
                <w:lang w:eastAsia="ru-RU"/>
              </w:rPr>
            </w:pPr>
          </w:p>
        </w:tc>
      </w:tr>
      <w:tr w:rsidR="00C90902" w:rsidRPr="00C90902" w:rsidTr="005C357A">
        <w:trPr>
          <w:trHeight w:val="360"/>
        </w:trPr>
        <w:tc>
          <w:tcPr>
            <w:tcW w:w="5235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C90902">
              <w:rPr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C90902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C90902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C90902">
              <w:rPr>
                <w:b/>
                <w:bCs/>
                <w:sz w:val="28"/>
                <w:szCs w:val="28"/>
                <w:lang w:eastAsia="ru-RU"/>
              </w:rPr>
              <w:t>139 650,0</w:t>
            </w:r>
          </w:p>
        </w:tc>
      </w:tr>
      <w:tr w:rsidR="00C90902" w:rsidRPr="00C90902" w:rsidTr="005C357A">
        <w:trPr>
          <w:trHeight w:val="525"/>
        </w:trPr>
        <w:tc>
          <w:tcPr>
            <w:tcW w:w="5235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C90902">
              <w:rPr>
                <w:b/>
                <w:bCs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C90902">
              <w:rPr>
                <w:b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C90902">
              <w:rPr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790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C90902">
              <w:rPr>
                <w:b/>
                <w:bCs/>
                <w:sz w:val="28"/>
                <w:szCs w:val="28"/>
                <w:lang w:eastAsia="ru-RU"/>
              </w:rPr>
              <w:t>13 255,7</w:t>
            </w:r>
          </w:p>
        </w:tc>
      </w:tr>
      <w:tr w:rsidR="00C90902" w:rsidRPr="00C90902" w:rsidTr="005C357A">
        <w:trPr>
          <w:trHeight w:val="1215"/>
        </w:trPr>
        <w:tc>
          <w:tcPr>
            <w:tcW w:w="5235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both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1 603,1</w:t>
            </w:r>
          </w:p>
        </w:tc>
      </w:tr>
      <w:tr w:rsidR="00C90902" w:rsidRPr="00C90902" w:rsidTr="005C357A">
        <w:trPr>
          <w:trHeight w:val="1620"/>
        </w:trPr>
        <w:tc>
          <w:tcPr>
            <w:tcW w:w="5235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both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1 478,0</w:t>
            </w:r>
          </w:p>
        </w:tc>
      </w:tr>
      <w:tr w:rsidR="00C90902" w:rsidRPr="00C90902" w:rsidTr="005C357A">
        <w:trPr>
          <w:trHeight w:val="1830"/>
        </w:trPr>
        <w:tc>
          <w:tcPr>
            <w:tcW w:w="5235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both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5 381,8</w:t>
            </w:r>
          </w:p>
        </w:tc>
      </w:tr>
      <w:tr w:rsidR="00C90902" w:rsidRPr="00C90902" w:rsidTr="005C357A">
        <w:trPr>
          <w:trHeight w:val="1206"/>
        </w:trPr>
        <w:tc>
          <w:tcPr>
            <w:tcW w:w="5235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both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790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1 392,0</w:t>
            </w:r>
          </w:p>
        </w:tc>
      </w:tr>
      <w:tr w:rsidR="00C90902" w:rsidRPr="00C90902" w:rsidTr="005C357A">
        <w:trPr>
          <w:trHeight w:val="473"/>
        </w:trPr>
        <w:tc>
          <w:tcPr>
            <w:tcW w:w="5235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both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239,0</w:t>
            </w:r>
          </w:p>
        </w:tc>
      </w:tr>
      <w:tr w:rsidR="00C90902" w:rsidRPr="00C90902" w:rsidTr="005C357A">
        <w:trPr>
          <w:trHeight w:val="210"/>
        </w:trPr>
        <w:tc>
          <w:tcPr>
            <w:tcW w:w="5235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both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3 161,8</w:t>
            </w:r>
          </w:p>
        </w:tc>
      </w:tr>
      <w:tr w:rsidR="00C90902" w:rsidRPr="00C90902" w:rsidTr="005C357A">
        <w:trPr>
          <w:trHeight w:val="647"/>
        </w:trPr>
        <w:tc>
          <w:tcPr>
            <w:tcW w:w="5235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C90902">
              <w:rPr>
                <w:b/>
                <w:bCs/>
                <w:sz w:val="28"/>
                <w:szCs w:val="2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C90902">
              <w:rPr>
                <w:b/>
                <w:bCs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C90902">
              <w:rPr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790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C90902">
              <w:rPr>
                <w:b/>
                <w:bCs/>
                <w:sz w:val="28"/>
                <w:szCs w:val="28"/>
                <w:lang w:eastAsia="ru-RU"/>
              </w:rPr>
              <w:t>573,4</w:t>
            </w:r>
          </w:p>
        </w:tc>
      </w:tr>
      <w:tr w:rsidR="00C90902" w:rsidRPr="00C90902" w:rsidTr="005C357A">
        <w:trPr>
          <w:trHeight w:val="70"/>
        </w:trPr>
        <w:tc>
          <w:tcPr>
            <w:tcW w:w="5235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both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Гражданская оборона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445,0</w:t>
            </w:r>
          </w:p>
        </w:tc>
      </w:tr>
      <w:tr w:rsidR="00C90902" w:rsidRPr="00C90902" w:rsidTr="005C357A">
        <w:trPr>
          <w:trHeight w:val="1260"/>
        </w:trPr>
        <w:tc>
          <w:tcPr>
            <w:tcW w:w="5235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C90902">
              <w:rPr>
                <w:color w:val="000000"/>
                <w:sz w:val="28"/>
                <w:szCs w:val="28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90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128,4</w:t>
            </w:r>
          </w:p>
        </w:tc>
      </w:tr>
      <w:tr w:rsidR="00C90902" w:rsidRPr="00C90902" w:rsidTr="005C357A">
        <w:trPr>
          <w:trHeight w:val="70"/>
        </w:trPr>
        <w:tc>
          <w:tcPr>
            <w:tcW w:w="5235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C90902">
              <w:rPr>
                <w:b/>
                <w:bCs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C90902">
              <w:rPr>
                <w:b/>
                <w:bCs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C90902">
              <w:rPr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790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C90902">
              <w:rPr>
                <w:b/>
                <w:bCs/>
                <w:sz w:val="28"/>
                <w:szCs w:val="28"/>
                <w:lang w:eastAsia="ru-RU"/>
              </w:rPr>
              <w:t>18 422,4</w:t>
            </w:r>
          </w:p>
        </w:tc>
      </w:tr>
      <w:tr w:rsidR="00C90902" w:rsidRPr="00C90902" w:rsidTr="005C357A">
        <w:trPr>
          <w:trHeight w:val="70"/>
        </w:trPr>
        <w:tc>
          <w:tcPr>
            <w:tcW w:w="5235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both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Водное хозяйство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790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38,8</w:t>
            </w:r>
          </w:p>
        </w:tc>
      </w:tr>
      <w:tr w:rsidR="00C90902" w:rsidRPr="00C90902" w:rsidTr="005C357A">
        <w:trPr>
          <w:trHeight w:val="79"/>
        </w:trPr>
        <w:tc>
          <w:tcPr>
            <w:tcW w:w="5235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both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18 284,2</w:t>
            </w:r>
          </w:p>
        </w:tc>
      </w:tr>
      <w:tr w:rsidR="00C90902" w:rsidRPr="00C90902" w:rsidTr="005C357A">
        <w:trPr>
          <w:trHeight w:val="160"/>
        </w:trPr>
        <w:tc>
          <w:tcPr>
            <w:tcW w:w="5235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both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99,4</w:t>
            </w:r>
          </w:p>
        </w:tc>
      </w:tr>
      <w:tr w:rsidR="00C90902" w:rsidRPr="00C90902" w:rsidTr="005C357A">
        <w:trPr>
          <w:trHeight w:val="92"/>
        </w:trPr>
        <w:tc>
          <w:tcPr>
            <w:tcW w:w="5235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C90902">
              <w:rPr>
                <w:b/>
                <w:bCs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C90902">
              <w:rPr>
                <w:b/>
                <w:bCs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C90902">
              <w:rPr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790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C90902">
              <w:rPr>
                <w:b/>
                <w:bCs/>
                <w:sz w:val="28"/>
                <w:szCs w:val="28"/>
                <w:lang w:eastAsia="ru-RU"/>
              </w:rPr>
              <w:t>86 782,4</w:t>
            </w:r>
          </w:p>
        </w:tc>
      </w:tr>
      <w:tr w:rsidR="00C90902" w:rsidRPr="00C90902" w:rsidTr="005C357A">
        <w:trPr>
          <w:trHeight w:val="70"/>
        </w:trPr>
        <w:tc>
          <w:tcPr>
            <w:tcW w:w="5235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both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Жилищное хозяйство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294,0</w:t>
            </w:r>
          </w:p>
        </w:tc>
      </w:tr>
      <w:tr w:rsidR="00C90902" w:rsidRPr="00C90902" w:rsidTr="005C357A">
        <w:trPr>
          <w:trHeight w:val="70"/>
        </w:trPr>
        <w:tc>
          <w:tcPr>
            <w:tcW w:w="5235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both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44 728,5</w:t>
            </w:r>
          </w:p>
        </w:tc>
      </w:tr>
      <w:tr w:rsidR="00C90902" w:rsidRPr="00C90902" w:rsidTr="005C357A">
        <w:trPr>
          <w:trHeight w:val="78"/>
        </w:trPr>
        <w:tc>
          <w:tcPr>
            <w:tcW w:w="5235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both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23 459,9</w:t>
            </w:r>
          </w:p>
        </w:tc>
      </w:tr>
      <w:tr w:rsidR="00C90902" w:rsidRPr="00C90902" w:rsidTr="005C357A">
        <w:trPr>
          <w:trHeight w:val="182"/>
        </w:trPr>
        <w:tc>
          <w:tcPr>
            <w:tcW w:w="5235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both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18 300,0</w:t>
            </w:r>
          </w:p>
        </w:tc>
      </w:tr>
      <w:tr w:rsidR="00C90902" w:rsidRPr="00C90902" w:rsidTr="005C357A">
        <w:trPr>
          <w:trHeight w:val="91"/>
        </w:trPr>
        <w:tc>
          <w:tcPr>
            <w:tcW w:w="5235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C90902">
              <w:rPr>
                <w:b/>
                <w:bCs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C90902">
              <w:rPr>
                <w:b/>
                <w:bCs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C90902">
              <w:rPr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790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C90902">
              <w:rPr>
                <w:b/>
                <w:bCs/>
                <w:sz w:val="28"/>
                <w:szCs w:val="28"/>
                <w:lang w:eastAsia="ru-RU"/>
              </w:rPr>
              <w:t>345,0</w:t>
            </w:r>
          </w:p>
        </w:tc>
      </w:tr>
      <w:tr w:rsidR="00C90902" w:rsidRPr="00C90902" w:rsidTr="005C357A">
        <w:trPr>
          <w:trHeight w:val="324"/>
        </w:trPr>
        <w:tc>
          <w:tcPr>
            <w:tcW w:w="5235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both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Молодежная политика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140,0</w:t>
            </w:r>
          </w:p>
        </w:tc>
      </w:tr>
      <w:tr w:rsidR="00C90902" w:rsidRPr="00C90902" w:rsidTr="005C357A">
        <w:trPr>
          <w:trHeight w:val="70"/>
        </w:trPr>
        <w:tc>
          <w:tcPr>
            <w:tcW w:w="5235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both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Другие вопросы в области образования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205,0</w:t>
            </w:r>
          </w:p>
        </w:tc>
      </w:tr>
      <w:tr w:rsidR="00C90902" w:rsidRPr="00C90902" w:rsidTr="005C357A">
        <w:trPr>
          <w:trHeight w:val="70"/>
        </w:trPr>
        <w:tc>
          <w:tcPr>
            <w:tcW w:w="5235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C90902">
              <w:rPr>
                <w:b/>
                <w:bCs/>
                <w:sz w:val="28"/>
                <w:szCs w:val="28"/>
                <w:lang w:eastAsia="ru-RU"/>
              </w:rPr>
              <w:t>Культура и кинематография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C90902">
              <w:rPr>
                <w:b/>
                <w:bCs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C90902">
              <w:rPr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790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C90902">
              <w:rPr>
                <w:b/>
                <w:bCs/>
                <w:sz w:val="28"/>
                <w:szCs w:val="28"/>
                <w:lang w:eastAsia="ru-RU"/>
              </w:rPr>
              <w:t>19 485,1</w:t>
            </w:r>
          </w:p>
        </w:tc>
      </w:tr>
      <w:tr w:rsidR="00C90902" w:rsidRPr="00C90902" w:rsidTr="005C357A">
        <w:trPr>
          <w:trHeight w:val="182"/>
        </w:trPr>
        <w:tc>
          <w:tcPr>
            <w:tcW w:w="5235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both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17 569,9</w:t>
            </w:r>
          </w:p>
        </w:tc>
      </w:tr>
      <w:tr w:rsidR="00C90902" w:rsidRPr="00C90902" w:rsidTr="005C357A">
        <w:trPr>
          <w:trHeight w:val="285"/>
        </w:trPr>
        <w:tc>
          <w:tcPr>
            <w:tcW w:w="5235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both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1 915,2</w:t>
            </w:r>
          </w:p>
        </w:tc>
      </w:tr>
      <w:tr w:rsidR="00C90902" w:rsidRPr="00C90902" w:rsidTr="005C357A">
        <w:trPr>
          <w:trHeight w:val="70"/>
        </w:trPr>
        <w:tc>
          <w:tcPr>
            <w:tcW w:w="5235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C90902">
              <w:rPr>
                <w:b/>
                <w:bCs/>
                <w:sz w:val="28"/>
                <w:szCs w:val="28"/>
                <w:lang w:eastAsia="ru-RU"/>
              </w:rPr>
              <w:t>Социальная политика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C90902">
              <w:rPr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C90902">
              <w:rPr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790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C90902">
              <w:rPr>
                <w:b/>
                <w:bCs/>
                <w:sz w:val="28"/>
                <w:szCs w:val="28"/>
                <w:lang w:eastAsia="ru-RU"/>
              </w:rPr>
              <w:t>454,0</w:t>
            </w:r>
          </w:p>
        </w:tc>
      </w:tr>
      <w:tr w:rsidR="00C90902" w:rsidRPr="00C90902" w:rsidTr="005C357A">
        <w:trPr>
          <w:trHeight w:val="70"/>
        </w:trPr>
        <w:tc>
          <w:tcPr>
            <w:tcW w:w="5235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both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Социальное обеспечение населения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251,5</w:t>
            </w:r>
          </w:p>
        </w:tc>
      </w:tr>
      <w:tr w:rsidR="00C90902" w:rsidRPr="00C90902" w:rsidTr="005C357A">
        <w:trPr>
          <w:trHeight w:val="659"/>
        </w:trPr>
        <w:tc>
          <w:tcPr>
            <w:tcW w:w="5235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both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790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202,5</w:t>
            </w:r>
          </w:p>
        </w:tc>
      </w:tr>
      <w:tr w:rsidR="00C90902" w:rsidRPr="00C90902" w:rsidTr="005C357A">
        <w:trPr>
          <w:trHeight w:val="130"/>
        </w:trPr>
        <w:tc>
          <w:tcPr>
            <w:tcW w:w="5235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C90902">
              <w:rPr>
                <w:b/>
                <w:bCs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C90902">
              <w:rPr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C90902">
              <w:rPr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790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C90902">
              <w:rPr>
                <w:b/>
                <w:bCs/>
                <w:sz w:val="28"/>
                <w:szCs w:val="28"/>
                <w:lang w:eastAsia="ru-RU"/>
              </w:rPr>
              <w:t>332,0</w:t>
            </w:r>
          </w:p>
        </w:tc>
      </w:tr>
      <w:tr w:rsidR="00C90902" w:rsidRPr="00C90902" w:rsidTr="005C357A">
        <w:trPr>
          <w:trHeight w:val="70"/>
        </w:trPr>
        <w:tc>
          <w:tcPr>
            <w:tcW w:w="5235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both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Массовый спорт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332,0</w:t>
            </w:r>
          </w:p>
        </w:tc>
      </w:tr>
    </w:tbl>
    <w:p w:rsidR="00C90902" w:rsidRPr="00C90902" w:rsidRDefault="00C90902" w:rsidP="00C90902">
      <w:pPr>
        <w:widowControl w:val="0"/>
        <w:autoSpaceDN w:val="0"/>
        <w:textAlignment w:val="baseline"/>
        <w:rPr>
          <w:rFonts w:eastAsia="SimSun" w:cs="Mangal"/>
          <w:color w:val="FF0000"/>
          <w:kern w:val="3"/>
          <w:sz w:val="28"/>
          <w:szCs w:val="28"/>
          <w:lang w:eastAsia="zh-CN" w:bidi="hi-IN"/>
        </w:rPr>
      </w:pPr>
    </w:p>
    <w:p w:rsidR="00C90902" w:rsidRDefault="00C90902"/>
    <w:p w:rsidR="00C90902" w:rsidRDefault="00C90902"/>
    <w:p w:rsidR="00C90902" w:rsidRDefault="00C90902"/>
    <w:p w:rsidR="00C90902" w:rsidRDefault="00C90902"/>
    <w:p w:rsidR="00C90902" w:rsidRDefault="00C90902"/>
    <w:p w:rsidR="00C90902" w:rsidRDefault="00C90902"/>
    <w:p w:rsidR="00C90902" w:rsidRDefault="00C90902"/>
    <w:p w:rsidR="00C90902" w:rsidRDefault="00C90902"/>
    <w:p w:rsidR="00C90902" w:rsidRDefault="00C90902"/>
    <w:p w:rsidR="00C90902" w:rsidRDefault="00C90902"/>
    <w:p w:rsidR="00C90902" w:rsidRDefault="00C90902"/>
    <w:p w:rsidR="00C90902" w:rsidRDefault="00C90902"/>
    <w:p w:rsidR="00C90902" w:rsidRDefault="00C90902"/>
    <w:p w:rsidR="00C90902" w:rsidRDefault="00C90902"/>
    <w:p w:rsidR="00C90902" w:rsidRDefault="00C90902"/>
    <w:p w:rsidR="00C90902" w:rsidRDefault="00C90902"/>
    <w:p w:rsidR="00C90902" w:rsidRDefault="00C90902"/>
    <w:p w:rsidR="00C90902" w:rsidRDefault="00C90902"/>
    <w:p w:rsidR="00C90902" w:rsidRDefault="00C90902"/>
    <w:p w:rsidR="00C90902" w:rsidRDefault="00C90902"/>
    <w:p w:rsidR="00C90902" w:rsidRDefault="00C90902"/>
    <w:p w:rsidR="00C90902" w:rsidRDefault="00C90902"/>
    <w:p w:rsidR="00C90902" w:rsidRDefault="00C90902"/>
    <w:p w:rsidR="00C90902" w:rsidRDefault="00C90902"/>
    <w:p w:rsidR="00C90902" w:rsidRDefault="00C90902"/>
    <w:p w:rsidR="00C90902" w:rsidRDefault="00C90902"/>
    <w:p w:rsidR="00C90902" w:rsidRDefault="00C90902"/>
    <w:p w:rsidR="00C90902" w:rsidRDefault="00C90902"/>
    <w:p w:rsidR="00C90902" w:rsidRPr="00C90902" w:rsidRDefault="00C90902" w:rsidP="00C90902">
      <w:pPr>
        <w:widowControl w:val="0"/>
        <w:autoSpaceDN w:val="0"/>
        <w:jc w:val="right"/>
        <w:rPr>
          <w:rFonts w:eastAsia="SimSun"/>
          <w:kern w:val="3"/>
          <w:sz w:val="28"/>
          <w:szCs w:val="28"/>
          <w:lang w:eastAsia="zh-CN" w:bidi="hi-IN"/>
        </w:rPr>
      </w:pPr>
      <w:r w:rsidRPr="00C90902">
        <w:rPr>
          <w:rFonts w:eastAsia="SimSun"/>
          <w:kern w:val="3"/>
          <w:sz w:val="28"/>
          <w:szCs w:val="28"/>
          <w:lang w:eastAsia="zh-CN" w:bidi="hi-IN"/>
        </w:rPr>
        <w:t xml:space="preserve">   ПРИЛОЖЕНИЕ 3</w:t>
      </w:r>
    </w:p>
    <w:p w:rsidR="00C90902" w:rsidRPr="00C90902" w:rsidRDefault="00C90902" w:rsidP="00C90902">
      <w:pPr>
        <w:widowControl w:val="0"/>
        <w:autoSpaceDN w:val="0"/>
        <w:jc w:val="right"/>
        <w:rPr>
          <w:rFonts w:eastAsia="SimSun"/>
          <w:kern w:val="3"/>
          <w:sz w:val="28"/>
          <w:szCs w:val="28"/>
          <w:lang w:eastAsia="zh-CN" w:bidi="hi-IN"/>
        </w:rPr>
      </w:pPr>
      <w:r w:rsidRPr="00C90902">
        <w:rPr>
          <w:rFonts w:eastAsia="SimSun"/>
          <w:kern w:val="3"/>
          <w:sz w:val="28"/>
          <w:szCs w:val="28"/>
          <w:lang w:eastAsia="zh-CN" w:bidi="hi-IN"/>
        </w:rPr>
        <w:t>к постановлению администрации</w:t>
      </w:r>
    </w:p>
    <w:p w:rsidR="00C90902" w:rsidRPr="00C90902" w:rsidRDefault="00C90902" w:rsidP="00C90902">
      <w:pPr>
        <w:widowControl w:val="0"/>
        <w:tabs>
          <w:tab w:val="left" w:pos="3315"/>
        </w:tabs>
        <w:autoSpaceDN w:val="0"/>
        <w:jc w:val="right"/>
        <w:rPr>
          <w:rFonts w:eastAsia="SimSun"/>
          <w:kern w:val="3"/>
          <w:sz w:val="28"/>
          <w:szCs w:val="28"/>
          <w:lang w:eastAsia="zh-CN" w:bidi="hi-IN"/>
        </w:rPr>
      </w:pPr>
      <w:r w:rsidRPr="00C90902">
        <w:rPr>
          <w:rFonts w:eastAsia="SimSun"/>
          <w:kern w:val="3"/>
          <w:sz w:val="28"/>
          <w:szCs w:val="28"/>
          <w:lang w:eastAsia="zh-CN" w:bidi="hi-IN"/>
        </w:rPr>
        <w:t>Карталинского городского поселения</w:t>
      </w:r>
    </w:p>
    <w:p w:rsidR="00C90902" w:rsidRPr="00C90902" w:rsidRDefault="00C90902" w:rsidP="00C90902">
      <w:pPr>
        <w:widowControl w:val="0"/>
        <w:autoSpaceDN w:val="0"/>
        <w:jc w:val="right"/>
        <w:textAlignment w:val="baseline"/>
        <w:rPr>
          <w:rFonts w:eastAsia="SimSun" w:cs="Mangal"/>
          <w:kern w:val="3"/>
          <w:sz w:val="26"/>
          <w:szCs w:val="26"/>
          <w:lang w:eastAsia="zh-CN" w:bidi="hi-IN"/>
        </w:rPr>
      </w:pPr>
      <w:r w:rsidRPr="00C90902">
        <w:rPr>
          <w:rFonts w:eastAsia="SimSun"/>
          <w:kern w:val="3"/>
          <w:sz w:val="28"/>
          <w:szCs w:val="28"/>
          <w:lang w:eastAsia="zh-CN" w:bidi="hi-IN"/>
        </w:rPr>
        <w:t>от___</w:t>
      </w:r>
      <w:r>
        <w:rPr>
          <w:rFonts w:eastAsia="SimSun"/>
          <w:kern w:val="3"/>
          <w:sz w:val="28"/>
          <w:szCs w:val="28"/>
          <w:lang w:eastAsia="zh-CN" w:bidi="hi-IN"/>
        </w:rPr>
        <w:t>15.10.</w:t>
      </w:r>
      <w:r w:rsidRPr="00C90902">
        <w:rPr>
          <w:rFonts w:eastAsia="SimSun"/>
          <w:kern w:val="3"/>
          <w:sz w:val="28"/>
          <w:szCs w:val="28"/>
          <w:lang w:eastAsia="zh-CN" w:bidi="hi-IN"/>
        </w:rPr>
        <w:t>___2024 года №___</w:t>
      </w:r>
      <w:r>
        <w:rPr>
          <w:rFonts w:eastAsia="SimSun"/>
          <w:kern w:val="3"/>
          <w:sz w:val="28"/>
          <w:szCs w:val="28"/>
          <w:lang w:eastAsia="zh-CN" w:bidi="hi-IN"/>
        </w:rPr>
        <w:t>490</w:t>
      </w:r>
      <w:r w:rsidRPr="00C90902">
        <w:rPr>
          <w:rFonts w:eastAsia="SimSun"/>
          <w:kern w:val="3"/>
          <w:sz w:val="28"/>
          <w:szCs w:val="28"/>
          <w:lang w:eastAsia="zh-CN" w:bidi="hi-IN"/>
        </w:rPr>
        <w:t>__</w:t>
      </w:r>
    </w:p>
    <w:p w:rsidR="00C90902" w:rsidRPr="00C90902" w:rsidRDefault="00C90902" w:rsidP="00C90902">
      <w:pPr>
        <w:autoSpaceDN w:val="0"/>
        <w:jc w:val="center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</w:p>
    <w:p w:rsidR="00C90902" w:rsidRPr="00C90902" w:rsidRDefault="00C90902" w:rsidP="00C90902">
      <w:pPr>
        <w:autoSpaceDN w:val="0"/>
        <w:jc w:val="center"/>
        <w:textAlignment w:val="baseline"/>
        <w:rPr>
          <w:rFonts w:eastAsia="SimSun"/>
          <w:kern w:val="3"/>
          <w:sz w:val="28"/>
          <w:szCs w:val="28"/>
          <w:lang w:eastAsia="en-US"/>
        </w:rPr>
      </w:pPr>
      <w:r w:rsidRPr="00C90902">
        <w:rPr>
          <w:rFonts w:eastAsia="SimSun"/>
          <w:kern w:val="3"/>
          <w:sz w:val="28"/>
          <w:szCs w:val="28"/>
          <w:lang w:eastAsia="en-US"/>
        </w:rPr>
        <w:t>Расходы бюджета поселения по ведомственной структуре расходов бюджета</w:t>
      </w:r>
    </w:p>
    <w:p w:rsidR="00C90902" w:rsidRPr="00C90902" w:rsidRDefault="00C90902" w:rsidP="00C90902">
      <w:pPr>
        <w:autoSpaceDN w:val="0"/>
        <w:jc w:val="center"/>
        <w:textAlignment w:val="baseline"/>
        <w:rPr>
          <w:rFonts w:eastAsia="SimSun"/>
          <w:kern w:val="3"/>
          <w:sz w:val="28"/>
          <w:szCs w:val="28"/>
          <w:lang w:eastAsia="en-US"/>
        </w:rPr>
      </w:pPr>
      <w:r w:rsidRPr="00C90902">
        <w:rPr>
          <w:rFonts w:eastAsia="SimSun"/>
          <w:kern w:val="3"/>
          <w:sz w:val="28"/>
          <w:szCs w:val="28"/>
          <w:lang w:eastAsia="en-US"/>
        </w:rPr>
        <w:t xml:space="preserve"> за 9 месяцев 2024 года</w:t>
      </w:r>
    </w:p>
    <w:p w:rsidR="00C90902" w:rsidRPr="00C90902" w:rsidRDefault="00C90902" w:rsidP="00C90902">
      <w:pPr>
        <w:autoSpaceDN w:val="0"/>
        <w:jc w:val="right"/>
        <w:textAlignment w:val="baseline"/>
        <w:rPr>
          <w:rFonts w:eastAsia="SimSun"/>
          <w:kern w:val="3"/>
          <w:sz w:val="28"/>
          <w:szCs w:val="28"/>
          <w:lang w:eastAsia="en-US"/>
        </w:rPr>
      </w:pPr>
      <w:r w:rsidRPr="00C90902">
        <w:rPr>
          <w:rFonts w:eastAsia="SimSun"/>
          <w:kern w:val="3"/>
          <w:sz w:val="28"/>
          <w:szCs w:val="28"/>
          <w:lang w:eastAsia="en-US"/>
        </w:rPr>
        <w:t>тыс. руб.</w:t>
      </w:r>
    </w:p>
    <w:tbl>
      <w:tblPr>
        <w:tblW w:w="977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1451"/>
        <w:gridCol w:w="998"/>
        <w:gridCol w:w="1430"/>
        <w:gridCol w:w="1366"/>
      </w:tblGrid>
      <w:tr w:rsidR="00C90902" w:rsidRPr="00C90902" w:rsidTr="005C357A">
        <w:trPr>
          <w:trHeight w:val="750"/>
        </w:trPr>
        <w:tc>
          <w:tcPr>
            <w:tcW w:w="4531" w:type="dxa"/>
            <w:vMerge w:val="restart"/>
            <w:shd w:val="clear" w:color="000000" w:fill="FFFFFF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Наименование кода</w:t>
            </w:r>
          </w:p>
        </w:tc>
        <w:tc>
          <w:tcPr>
            <w:tcW w:w="3879" w:type="dxa"/>
            <w:gridSpan w:val="3"/>
            <w:shd w:val="clear" w:color="000000" w:fill="FFFFFF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Код классификации расходов бюджетов</w:t>
            </w:r>
          </w:p>
        </w:tc>
        <w:tc>
          <w:tcPr>
            <w:tcW w:w="1366" w:type="dxa"/>
            <w:vMerge w:val="restart"/>
            <w:shd w:val="clear" w:color="000000" w:fill="FFFFFF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Сумма</w:t>
            </w:r>
          </w:p>
        </w:tc>
      </w:tr>
      <w:tr w:rsidR="00C90902" w:rsidRPr="00C90902" w:rsidTr="005C357A">
        <w:trPr>
          <w:trHeight w:val="195"/>
        </w:trPr>
        <w:tc>
          <w:tcPr>
            <w:tcW w:w="4531" w:type="dxa"/>
            <w:vMerge/>
            <w:vAlign w:val="center"/>
            <w:hideMark/>
          </w:tcPr>
          <w:p w:rsidR="00C90902" w:rsidRPr="00C90902" w:rsidRDefault="00C90902" w:rsidP="00C90902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ведомство</w:t>
            </w:r>
          </w:p>
        </w:tc>
        <w:tc>
          <w:tcPr>
            <w:tcW w:w="998" w:type="dxa"/>
            <w:shd w:val="clear" w:color="000000" w:fill="FFFFFF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1430" w:type="dxa"/>
            <w:shd w:val="clear" w:color="000000" w:fill="FFFFFF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подраздел</w:t>
            </w:r>
          </w:p>
        </w:tc>
        <w:tc>
          <w:tcPr>
            <w:tcW w:w="1366" w:type="dxa"/>
            <w:vMerge/>
            <w:vAlign w:val="center"/>
            <w:hideMark/>
          </w:tcPr>
          <w:p w:rsidR="00C90902" w:rsidRPr="00C90902" w:rsidRDefault="00C90902" w:rsidP="00C90902">
            <w:pPr>
              <w:rPr>
                <w:sz w:val="28"/>
                <w:szCs w:val="28"/>
                <w:lang w:eastAsia="ru-RU"/>
              </w:rPr>
            </w:pPr>
          </w:p>
        </w:tc>
      </w:tr>
      <w:tr w:rsidR="00C90902" w:rsidRPr="00C90902" w:rsidTr="005C357A">
        <w:trPr>
          <w:trHeight w:val="348"/>
        </w:trPr>
        <w:tc>
          <w:tcPr>
            <w:tcW w:w="4531" w:type="dxa"/>
            <w:shd w:val="clear" w:color="000000" w:fill="FFFFFF"/>
            <w:vAlign w:val="center"/>
            <w:hideMark/>
          </w:tcPr>
          <w:p w:rsidR="00C90902" w:rsidRPr="00C90902" w:rsidRDefault="00C90902" w:rsidP="00C90902">
            <w:pPr>
              <w:rPr>
                <w:b/>
                <w:bCs/>
                <w:sz w:val="28"/>
                <w:szCs w:val="28"/>
                <w:lang w:eastAsia="ru-RU"/>
              </w:rPr>
            </w:pPr>
            <w:r w:rsidRPr="00C90902">
              <w:rPr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C90902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8" w:type="dxa"/>
            <w:shd w:val="clear" w:color="000000" w:fill="FFFFFF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C90902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30" w:type="dxa"/>
            <w:shd w:val="clear" w:color="000000" w:fill="FFFFFF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C90902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66" w:type="dxa"/>
            <w:shd w:val="clear" w:color="000000" w:fill="FFFFFF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C90902">
              <w:rPr>
                <w:b/>
                <w:bCs/>
                <w:sz w:val="28"/>
                <w:szCs w:val="28"/>
                <w:lang w:eastAsia="ru-RU"/>
              </w:rPr>
              <w:t>139 650,0</w:t>
            </w:r>
          </w:p>
        </w:tc>
      </w:tr>
      <w:tr w:rsidR="00C90902" w:rsidRPr="00C90902" w:rsidTr="005C357A">
        <w:trPr>
          <w:trHeight w:val="361"/>
        </w:trPr>
        <w:tc>
          <w:tcPr>
            <w:tcW w:w="4531" w:type="dxa"/>
            <w:shd w:val="clear" w:color="000000" w:fill="FFFFFF"/>
            <w:vAlign w:val="center"/>
            <w:hideMark/>
          </w:tcPr>
          <w:p w:rsidR="00C90902" w:rsidRPr="00C90902" w:rsidRDefault="00C90902" w:rsidP="00C90902">
            <w:pPr>
              <w:rPr>
                <w:b/>
                <w:bCs/>
                <w:sz w:val="28"/>
                <w:szCs w:val="28"/>
                <w:lang w:eastAsia="ru-RU"/>
              </w:rPr>
            </w:pPr>
            <w:r w:rsidRPr="00C90902">
              <w:rPr>
                <w:b/>
                <w:bCs/>
                <w:sz w:val="28"/>
                <w:szCs w:val="28"/>
                <w:lang w:eastAsia="ru-RU"/>
              </w:rPr>
              <w:t>Администрация Карталинского городского поселения</w:t>
            </w: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C90902">
              <w:rPr>
                <w:b/>
                <w:bCs/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8" w:type="dxa"/>
            <w:shd w:val="clear" w:color="000000" w:fill="FFFFFF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C90902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30" w:type="dxa"/>
            <w:shd w:val="clear" w:color="000000" w:fill="FFFFFF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C90902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66" w:type="dxa"/>
            <w:shd w:val="clear" w:color="000000" w:fill="FFFFFF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C90902">
              <w:rPr>
                <w:b/>
                <w:bCs/>
                <w:sz w:val="28"/>
                <w:szCs w:val="28"/>
                <w:lang w:eastAsia="ru-RU"/>
              </w:rPr>
              <w:t>137 972,3</w:t>
            </w:r>
          </w:p>
        </w:tc>
      </w:tr>
      <w:tr w:rsidR="00C90902" w:rsidRPr="00C90902" w:rsidTr="005C357A">
        <w:trPr>
          <w:trHeight w:val="70"/>
        </w:trPr>
        <w:tc>
          <w:tcPr>
            <w:tcW w:w="4531" w:type="dxa"/>
            <w:shd w:val="clear" w:color="000000" w:fill="FFFFFF"/>
            <w:vAlign w:val="center"/>
            <w:hideMark/>
          </w:tcPr>
          <w:p w:rsidR="00C90902" w:rsidRPr="00C90902" w:rsidRDefault="00C90902" w:rsidP="00C90902">
            <w:pPr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8" w:type="dxa"/>
            <w:shd w:val="clear" w:color="000000" w:fill="FFFFFF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30" w:type="dxa"/>
            <w:shd w:val="clear" w:color="000000" w:fill="FFFFFF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366" w:type="dxa"/>
            <w:shd w:val="clear" w:color="000000" w:fill="FFFFFF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11 578,0</w:t>
            </w:r>
          </w:p>
        </w:tc>
      </w:tr>
      <w:tr w:rsidR="00C90902" w:rsidRPr="00C90902" w:rsidTr="005C357A">
        <w:trPr>
          <w:trHeight w:val="1155"/>
        </w:trPr>
        <w:tc>
          <w:tcPr>
            <w:tcW w:w="4531" w:type="dxa"/>
            <w:shd w:val="clear" w:color="000000" w:fill="FFFFFF"/>
            <w:vAlign w:val="center"/>
            <w:hideMark/>
          </w:tcPr>
          <w:p w:rsidR="00C90902" w:rsidRPr="00C90902" w:rsidRDefault="00C90902" w:rsidP="00C90902">
            <w:pPr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8" w:type="dxa"/>
            <w:shd w:val="clear" w:color="000000" w:fill="FFFFFF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30" w:type="dxa"/>
            <w:shd w:val="clear" w:color="000000" w:fill="FFFFFF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1 603,1</w:t>
            </w:r>
          </w:p>
        </w:tc>
      </w:tr>
      <w:tr w:rsidR="00C90902" w:rsidRPr="00C90902" w:rsidTr="005C357A">
        <w:trPr>
          <w:trHeight w:val="1695"/>
        </w:trPr>
        <w:tc>
          <w:tcPr>
            <w:tcW w:w="4531" w:type="dxa"/>
            <w:shd w:val="clear" w:color="000000" w:fill="FFFFFF"/>
            <w:vAlign w:val="center"/>
            <w:hideMark/>
          </w:tcPr>
          <w:p w:rsidR="00C90902" w:rsidRPr="00C90902" w:rsidRDefault="00C90902" w:rsidP="00C90902">
            <w:pPr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8" w:type="dxa"/>
            <w:shd w:val="clear" w:color="000000" w:fill="FFFFFF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30" w:type="dxa"/>
            <w:shd w:val="clear" w:color="000000" w:fill="FFFFFF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5 381,8</w:t>
            </w:r>
          </w:p>
        </w:tc>
      </w:tr>
      <w:tr w:rsidR="00C90902" w:rsidRPr="00C90902" w:rsidTr="005C357A">
        <w:trPr>
          <w:trHeight w:val="1155"/>
        </w:trPr>
        <w:tc>
          <w:tcPr>
            <w:tcW w:w="4531" w:type="dxa"/>
            <w:shd w:val="clear" w:color="000000" w:fill="FFFFFF"/>
            <w:vAlign w:val="center"/>
            <w:hideMark/>
          </w:tcPr>
          <w:p w:rsidR="00C90902" w:rsidRPr="00C90902" w:rsidRDefault="00C90902" w:rsidP="00C90902">
            <w:pPr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8" w:type="dxa"/>
            <w:shd w:val="clear" w:color="000000" w:fill="FFFFFF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30" w:type="dxa"/>
            <w:shd w:val="clear" w:color="000000" w:fill="FFFFFF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1 392,0</w:t>
            </w:r>
          </w:p>
        </w:tc>
      </w:tr>
      <w:tr w:rsidR="00C90902" w:rsidRPr="00C90902" w:rsidTr="005C357A">
        <w:trPr>
          <w:trHeight w:val="732"/>
        </w:trPr>
        <w:tc>
          <w:tcPr>
            <w:tcW w:w="4531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both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8" w:type="dxa"/>
            <w:shd w:val="clear" w:color="000000" w:fill="FFFFFF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30" w:type="dxa"/>
            <w:shd w:val="clear" w:color="000000" w:fill="FFFFFF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239,0</w:t>
            </w:r>
          </w:p>
        </w:tc>
      </w:tr>
      <w:tr w:rsidR="00C90902" w:rsidRPr="00C90902" w:rsidTr="005C357A">
        <w:trPr>
          <w:trHeight w:val="690"/>
        </w:trPr>
        <w:tc>
          <w:tcPr>
            <w:tcW w:w="4531" w:type="dxa"/>
            <w:shd w:val="clear" w:color="000000" w:fill="FFFFFF"/>
            <w:vAlign w:val="center"/>
            <w:hideMark/>
          </w:tcPr>
          <w:p w:rsidR="00C90902" w:rsidRPr="00C90902" w:rsidRDefault="00C90902" w:rsidP="00C90902">
            <w:pPr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8" w:type="dxa"/>
            <w:shd w:val="clear" w:color="000000" w:fill="FFFFFF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30" w:type="dxa"/>
            <w:shd w:val="clear" w:color="000000" w:fill="FFFFFF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2 962,1</w:t>
            </w:r>
          </w:p>
        </w:tc>
      </w:tr>
      <w:tr w:rsidR="00C90902" w:rsidRPr="00C90902" w:rsidTr="005C357A">
        <w:trPr>
          <w:trHeight w:val="690"/>
        </w:trPr>
        <w:tc>
          <w:tcPr>
            <w:tcW w:w="4531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both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573,4</w:t>
            </w:r>
          </w:p>
        </w:tc>
      </w:tr>
      <w:tr w:rsidR="00C90902" w:rsidRPr="00C90902" w:rsidTr="005C357A">
        <w:trPr>
          <w:trHeight w:val="163"/>
        </w:trPr>
        <w:tc>
          <w:tcPr>
            <w:tcW w:w="4531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both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Гражданская оборона</w:t>
            </w: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445,0</w:t>
            </w:r>
          </w:p>
        </w:tc>
      </w:tr>
      <w:tr w:rsidR="00C90902" w:rsidRPr="00C90902" w:rsidTr="005C357A">
        <w:trPr>
          <w:trHeight w:val="1368"/>
        </w:trPr>
        <w:tc>
          <w:tcPr>
            <w:tcW w:w="4531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C90902">
              <w:rPr>
                <w:color w:val="000000"/>
                <w:sz w:val="28"/>
                <w:szCs w:val="28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128,4</w:t>
            </w:r>
          </w:p>
        </w:tc>
      </w:tr>
      <w:tr w:rsidR="00C90902" w:rsidRPr="00C90902" w:rsidTr="005C357A">
        <w:trPr>
          <w:trHeight w:val="70"/>
        </w:trPr>
        <w:tc>
          <w:tcPr>
            <w:tcW w:w="4531" w:type="dxa"/>
            <w:shd w:val="clear" w:color="000000" w:fill="FFFFFF"/>
            <w:vAlign w:val="center"/>
            <w:hideMark/>
          </w:tcPr>
          <w:p w:rsidR="00C90902" w:rsidRPr="00C90902" w:rsidRDefault="00C90902" w:rsidP="00C90902">
            <w:pPr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8" w:type="dxa"/>
            <w:shd w:val="clear" w:color="000000" w:fill="FFFFFF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30" w:type="dxa"/>
            <w:shd w:val="clear" w:color="000000" w:fill="FFFFFF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18 422,4</w:t>
            </w:r>
          </w:p>
        </w:tc>
      </w:tr>
      <w:tr w:rsidR="00C90902" w:rsidRPr="00C90902" w:rsidTr="005C357A">
        <w:trPr>
          <w:trHeight w:val="70"/>
        </w:trPr>
        <w:tc>
          <w:tcPr>
            <w:tcW w:w="4531" w:type="dxa"/>
            <w:shd w:val="clear" w:color="000000" w:fill="FFFFFF"/>
            <w:vAlign w:val="center"/>
            <w:hideMark/>
          </w:tcPr>
          <w:p w:rsidR="00C90902" w:rsidRPr="00C90902" w:rsidRDefault="00C90902" w:rsidP="00C90902">
            <w:pPr>
              <w:jc w:val="both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Водное хозяйство</w:t>
            </w: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8" w:type="dxa"/>
            <w:shd w:val="clear" w:color="000000" w:fill="FFFFFF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30" w:type="dxa"/>
            <w:shd w:val="clear" w:color="000000" w:fill="FFFFFF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38,8</w:t>
            </w:r>
          </w:p>
        </w:tc>
      </w:tr>
      <w:tr w:rsidR="00C90902" w:rsidRPr="00C90902" w:rsidTr="005C357A">
        <w:trPr>
          <w:trHeight w:val="690"/>
        </w:trPr>
        <w:tc>
          <w:tcPr>
            <w:tcW w:w="4531" w:type="dxa"/>
            <w:shd w:val="clear" w:color="000000" w:fill="FFFFFF"/>
            <w:vAlign w:val="center"/>
            <w:hideMark/>
          </w:tcPr>
          <w:p w:rsidR="00C90902" w:rsidRPr="00C90902" w:rsidRDefault="00C90902" w:rsidP="00C90902">
            <w:pPr>
              <w:jc w:val="both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8" w:type="dxa"/>
            <w:shd w:val="clear" w:color="000000" w:fill="FFFFFF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30" w:type="dxa"/>
            <w:shd w:val="clear" w:color="000000" w:fill="FFFFFF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18 284,2</w:t>
            </w:r>
          </w:p>
        </w:tc>
      </w:tr>
      <w:tr w:rsidR="00C90902" w:rsidRPr="00C90902" w:rsidTr="005C357A">
        <w:trPr>
          <w:trHeight w:val="276"/>
        </w:trPr>
        <w:tc>
          <w:tcPr>
            <w:tcW w:w="4531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both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8" w:type="dxa"/>
            <w:shd w:val="clear" w:color="000000" w:fill="FFFFFF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30" w:type="dxa"/>
            <w:shd w:val="clear" w:color="000000" w:fill="FFFFFF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99,4</w:t>
            </w:r>
          </w:p>
        </w:tc>
      </w:tr>
      <w:tr w:rsidR="00C90902" w:rsidRPr="00C90902" w:rsidTr="005C357A">
        <w:trPr>
          <w:trHeight w:val="70"/>
        </w:trPr>
        <w:tc>
          <w:tcPr>
            <w:tcW w:w="4531" w:type="dxa"/>
            <w:shd w:val="clear" w:color="000000" w:fill="FFFFFF"/>
            <w:vAlign w:val="center"/>
            <w:hideMark/>
          </w:tcPr>
          <w:p w:rsidR="00C90902" w:rsidRPr="00C90902" w:rsidRDefault="00C90902" w:rsidP="00C90902">
            <w:pPr>
              <w:jc w:val="both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8" w:type="dxa"/>
            <w:shd w:val="clear" w:color="000000" w:fill="FFFFFF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30" w:type="dxa"/>
            <w:shd w:val="clear" w:color="000000" w:fill="FFFFFF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86 782,4</w:t>
            </w:r>
          </w:p>
        </w:tc>
      </w:tr>
      <w:tr w:rsidR="00C90902" w:rsidRPr="00C90902" w:rsidTr="005C357A">
        <w:trPr>
          <w:trHeight w:val="289"/>
        </w:trPr>
        <w:tc>
          <w:tcPr>
            <w:tcW w:w="4531" w:type="dxa"/>
            <w:shd w:val="clear" w:color="000000" w:fill="FFFFFF"/>
            <w:vAlign w:val="center"/>
            <w:hideMark/>
          </w:tcPr>
          <w:p w:rsidR="00C90902" w:rsidRPr="00C90902" w:rsidRDefault="00C90902" w:rsidP="00C90902">
            <w:pPr>
              <w:jc w:val="both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Жилищное хозяйство</w:t>
            </w: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8" w:type="dxa"/>
            <w:shd w:val="clear" w:color="000000" w:fill="FFFFFF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30" w:type="dxa"/>
            <w:shd w:val="clear" w:color="000000" w:fill="FFFFFF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294,0</w:t>
            </w:r>
          </w:p>
        </w:tc>
      </w:tr>
      <w:tr w:rsidR="00C90902" w:rsidRPr="00C90902" w:rsidTr="005C357A">
        <w:trPr>
          <w:trHeight w:val="223"/>
        </w:trPr>
        <w:tc>
          <w:tcPr>
            <w:tcW w:w="4531" w:type="dxa"/>
            <w:shd w:val="clear" w:color="000000" w:fill="FFFFFF"/>
            <w:vAlign w:val="center"/>
            <w:hideMark/>
          </w:tcPr>
          <w:p w:rsidR="00C90902" w:rsidRPr="00C90902" w:rsidRDefault="00C90902" w:rsidP="00C90902">
            <w:pPr>
              <w:jc w:val="both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8" w:type="dxa"/>
            <w:shd w:val="clear" w:color="000000" w:fill="FFFFFF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30" w:type="dxa"/>
            <w:shd w:val="clear" w:color="000000" w:fill="FFFFFF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44 728,5</w:t>
            </w:r>
          </w:p>
        </w:tc>
      </w:tr>
      <w:tr w:rsidR="00C90902" w:rsidRPr="00C90902" w:rsidTr="005C357A">
        <w:trPr>
          <w:trHeight w:val="70"/>
        </w:trPr>
        <w:tc>
          <w:tcPr>
            <w:tcW w:w="4531" w:type="dxa"/>
            <w:shd w:val="clear" w:color="000000" w:fill="FFFFFF"/>
            <w:vAlign w:val="center"/>
            <w:hideMark/>
          </w:tcPr>
          <w:p w:rsidR="00C90902" w:rsidRPr="00C90902" w:rsidRDefault="00C90902" w:rsidP="00C90902">
            <w:pPr>
              <w:jc w:val="both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8" w:type="dxa"/>
            <w:shd w:val="clear" w:color="000000" w:fill="FFFFFF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30" w:type="dxa"/>
            <w:shd w:val="clear" w:color="000000" w:fill="FFFFFF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23 459,9</w:t>
            </w:r>
          </w:p>
        </w:tc>
      </w:tr>
      <w:tr w:rsidR="00C90902" w:rsidRPr="00C90902" w:rsidTr="005C357A">
        <w:trPr>
          <w:trHeight w:val="275"/>
        </w:trPr>
        <w:tc>
          <w:tcPr>
            <w:tcW w:w="4531" w:type="dxa"/>
            <w:shd w:val="clear" w:color="000000" w:fill="FFFFFF"/>
            <w:vAlign w:val="center"/>
            <w:hideMark/>
          </w:tcPr>
          <w:p w:rsidR="00C90902" w:rsidRPr="00C90902" w:rsidRDefault="00C90902" w:rsidP="00C90902">
            <w:pPr>
              <w:jc w:val="both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8" w:type="dxa"/>
            <w:shd w:val="clear" w:color="000000" w:fill="FFFFFF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30" w:type="dxa"/>
            <w:shd w:val="clear" w:color="000000" w:fill="FFFFFF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18 300,0</w:t>
            </w:r>
          </w:p>
        </w:tc>
      </w:tr>
      <w:tr w:rsidR="00C90902" w:rsidRPr="00C90902" w:rsidTr="005C357A">
        <w:trPr>
          <w:trHeight w:val="70"/>
        </w:trPr>
        <w:tc>
          <w:tcPr>
            <w:tcW w:w="4531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both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345,0</w:t>
            </w:r>
          </w:p>
        </w:tc>
      </w:tr>
      <w:tr w:rsidR="00C90902" w:rsidRPr="00C90902" w:rsidTr="005C357A">
        <w:trPr>
          <w:trHeight w:val="133"/>
        </w:trPr>
        <w:tc>
          <w:tcPr>
            <w:tcW w:w="4531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both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Молодежная политика</w:t>
            </w: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140,0</w:t>
            </w:r>
          </w:p>
        </w:tc>
      </w:tr>
      <w:tr w:rsidR="00C90902" w:rsidRPr="00C90902" w:rsidTr="005C357A">
        <w:trPr>
          <w:trHeight w:val="636"/>
        </w:trPr>
        <w:tc>
          <w:tcPr>
            <w:tcW w:w="4531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both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Другие вопросы в области образования</w:t>
            </w: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205,0</w:t>
            </w:r>
          </w:p>
        </w:tc>
      </w:tr>
      <w:tr w:rsidR="00C90902" w:rsidRPr="00C90902" w:rsidTr="005C357A">
        <w:trPr>
          <w:trHeight w:val="70"/>
        </w:trPr>
        <w:tc>
          <w:tcPr>
            <w:tcW w:w="4531" w:type="dxa"/>
            <w:shd w:val="clear" w:color="000000" w:fill="FFFFFF"/>
            <w:vAlign w:val="center"/>
            <w:hideMark/>
          </w:tcPr>
          <w:p w:rsidR="00C90902" w:rsidRPr="00C90902" w:rsidRDefault="00C90902" w:rsidP="00C90902">
            <w:pPr>
              <w:jc w:val="both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Культура, кинематография</w:t>
            </w: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8" w:type="dxa"/>
            <w:shd w:val="clear" w:color="000000" w:fill="FFFFFF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430" w:type="dxa"/>
            <w:shd w:val="clear" w:color="000000" w:fill="FFFFFF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19 485,1</w:t>
            </w:r>
          </w:p>
        </w:tc>
      </w:tr>
      <w:tr w:rsidR="00C90902" w:rsidRPr="00C90902" w:rsidTr="005C357A">
        <w:trPr>
          <w:trHeight w:val="70"/>
        </w:trPr>
        <w:tc>
          <w:tcPr>
            <w:tcW w:w="4531" w:type="dxa"/>
            <w:shd w:val="clear" w:color="000000" w:fill="FFFFFF"/>
            <w:vAlign w:val="center"/>
            <w:hideMark/>
          </w:tcPr>
          <w:p w:rsidR="00C90902" w:rsidRPr="00C90902" w:rsidRDefault="00C90902" w:rsidP="00C90902">
            <w:pPr>
              <w:jc w:val="both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8" w:type="dxa"/>
            <w:shd w:val="clear" w:color="000000" w:fill="FFFFFF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430" w:type="dxa"/>
            <w:shd w:val="clear" w:color="000000" w:fill="FFFFFF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17 569,9</w:t>
            </w:r>
          </w:p>
        </w:tc>
      </w:tr>
      <w:tr w:rsidR="00C90902" w:rsidRPr="00C90902" w:rsidTr="005C357A">
        <w:trPr>
          <w:trHeight w:val="636"/>
        </w:trPr>
        <w:tc>
          <w:tcPr>
            <w:tcW w:w="4531" w:type="dxa"/>
            <w:shd w:val="clear" w:color="000000" w:fill="FFFFFF"/>
            <w:vAlign w:val="center"/>
            <w:hideMark/>
          </w:tcPr>
          <w:p w:rsidR="00C90902" w:rsidRPr="00C90902" w:rsidRDefault="00C90902" w:rsidP="00C90902">
            <w:pPr>
              <w:jc w:val="both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8" w:type="dxa"/>
            <w:shd w:val="clear" w:color="000000" w:fill="FFFFFF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430" w:type="dxa"/>
            <w:shd w:val="clear" w:color="000000" w:fill="FFFFFF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1 915,2</w:t>
            </w:r>
          </w:p>
        </w:tc>
      </w:tr>
      <w:tr w:rsidR="00C90902" w:rsidRPr="00C90902" w:rsidTr="005C357A">
        <w:trPr>
          <w:trHeight w:val="70"/>
        </w:trPr>
        <w:tc>
          <w:tcPr>
            <w:tcW w:w="4531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both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Социальная политика</w:t>
            </w: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454,0</w:t>
            </w:r>
          </w:p>
        </w:tc>
      </w:tr>
      <w:tr w:rsidR="00C90902" w:rsidRPr="00C90902" w:rsidTr="005C357A">
        <w:trPr>
          <w:trHeight w:val="70"/>
        </w:trPr>
        <w:tc>
          <w:tcPr>
            <w:tcW w:w="4531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both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Социальное обеспечение населения</w:t>
            </w: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251,5</w:t>
            </w:r>
          </w:p>
        </w:tc>
      </w:tr>
      <w:tr w:rsidR="00C90902" w:rsidRPr="00C90902" w:rsidTr="005C357A">
        <w:trPr>
          <w:trHeight w:val="302"/>
        </w:trPr>
        <w:tc>
          <w:tcPr>
            <w:tcW w:w="4531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both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202,5</w:t>
            </w:r>
          </w:p>
        </w:tc>
      </w:tr>
      <w:tr w:rsidR="00C90902" w:rsidRPr="00C90902" w:rsidTr="005C357A">
        <w:trPr>
          <w:trHeight w:val="70"/>
        </w:trPr>
        <w:tc>
          <w:tcPr>
            <w:tcW w:w="4531" w:type="dxa"/>
            <w:shd w:val="clear" w:color="000000" w:fill="FFFFFF"/>
            <w:vAlign w:val="center"/>
            <w:hideMark/>
          </w:tcPr>
          <w:p w:rsidR="00C90902" w:rsidRPr="00C90902" w:rsidRDefault="00C90902" w:rsidP="00C90902">
            <w:pPr>
              <w:jc w:val="both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8" w:type="dxa"/>
            <w:shd w:val="clear" w:color="000000" w:fill="FFFFFF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30" w:type="dxa"/>
            <w:shd w:val="clear" w:color="000000" w:fill="FFFFFF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332,0</w:t>
            </w:r>
          </w:p>
        </w:tc>
      </w:tr>
      <w:tr w:rsidR="00C90902" w:rsidRPr="00C90902" w:rsidTr="005C357A">
        <w:trPr>
          <w:trHeight w:val="161"/>
        </w:trPr>
        <w:tc>
          <w:tcPr>
            <w:tcW w:w="4531" w:type="dxa"/>
            <w:shd w:val="clear" w:color="000000" w:fill="FFFFFF"/>
            <w:vAlign w:val="center"/>
            <w:hideMark/>
          </w:tcPr>
          <w:p w:rsidR="00C90902" w:rsidRPr="00C90902" w:rsidRDefault="00C90902" w:rsidP="00C90902">
            <w:pPr>
              <w:jc w:val="both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Массовый спорт</w:t>
            </w: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8" w:type="dxa"/>
            <w:shd w:val="clear" w:color="000000" w:fill="FFFFFF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30" w:type="dxa"/>
            <w:shd w:val="clear" w:color="000000" w:fill="FFFFFF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332,0</w:t>
            </w:r>
          </w:p>
        </w:tc>
      </w:tr>
      <w:tr w:rsidR="00C90902" w:rsidRPr="00C90902" w:rsidTr="005C357A">
        <w:trPr>
          <w:trHeight w:val="70"/>
        </w:trPr>
        <w:tc>
          <w:tcPr>
            <w:tcW w:w="4531" w:type="dxa"/>
            <w:shd w:val="clear" w:color="000000" w:fill="FFFFFF"/>
            <w:vAlign w:val="center"/>
            <w:hideMark/>
          </w:tcPr>
          <w:p w:rsidR="00C90902" w:rsidRPr="00C90902" w:rsidRDefault="00C90902" w:rsidP="00C90902">
            <w:pPr>
              <w:rPr>
                <w:b/>
                <w:bCs/>
                <w:sz w:val="28"/>
                <w:szCs w:val="28"/>
                <w:lang w:eastAsia="ru-RU"/>
              </w:rPr>
            </w:pPr>
            <w:r w:rsidRPr="00C90902">
              <w:rPr>
                <w:b/>
                <w:bCs/>
                <w:sz w:val="28"/>
                <w:szCs w:val="28"/>
                <w:lang w:eastAsia="ru-RU"/>
              </w:rPr>
              <w:t>Совет депутатов Карталинского городского поселения</w:t>
            </w: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C90902">
              <w:rPr>
                <w:b/>
                <w:bCs/>
                <w:sz w:val="28"/>
                <w:szCs w:val="28"/>
                <w:lang w:eastAsia="ru-RU"/>
              </w:rPr>
              <w:t>668</w:t>
            </w:r>
          </w:p>
        </w:tc>
        <w:tc>
          <w:tcPr>
            <w:tcW w:w="998" w:type="dxa"/>
            <w:shd w:val="clear" w:color="000000" w:fill="FFFFFF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C90902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30" w:type="dxa"/>
            <w:shd w:val="clear" w:color="000000" w:fill="FFFFFF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C90902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66" w:type="dxa"/>
            <w:shd w:val="clear" w:color="000000" w:fill="FFFFFF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C90902">
              <w:rPr>
                <w:b/>
                <w:bCs/>
                <w:sz w:val="28"/>
                <w:szCs w:val="28"/>
                <w:lang w:eastAsia="ru-RU"/>
              </w:rPr>
              <w:t>1 677,7</w:t>
            </w:r>
          </w:p>
        </w:tc>
      </w:tr>
      <w:tr w:rsidR="00C90902" w:rsidRPr="00C90902" w:rsidTr="005C357A">
        <w:trPr>
          <w:trHeight w:val="70"/>
        </w:trPr>
        <w:tc>
          <w:tcPr>
            <w:tcW w:w="4531" w:type="dxa"/>
            <w:shd w:val="clear" w:color="000000" w:fill="FFFFFF"/>
            <w:vAlign w:val="center"/>
            <w:hideMark/>
          </w:tcPr>
          <w:p w:rsidR="00C90902" w:rsidRPr="00C90902" w:rsidRDefault="00C90902" w:rsidP="00C90902">
            <w:pPr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668</w:t>
            </w:r>
          </w:p>
        </w:tc>
        <w:tc>
          <w:tcPr>
            <w:tcW w:w="998" w:type="dxa"/>
            <w:shd w:val="clear" w:color="000000" w:fill="FFFFFF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30" w:type="dxa"/>
            <w:shd w:val="clear" w:color="000000" w:fill="FFFFFF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366" w:type="dxa"/>
            <w:shd w:val="clear" w:color="000000" w:fill="FFFFFF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1 677,7</w:t>
            </w:r>
          </w:p>
        </w:tc>
      </w:tr>
      <w:tr w:rsidR="00C90902" w:rsidRPr="00C90902" w:rsidTr="005C357A">
        <w:trPr>
          <w:trHeight w:val="1386"/>
        </w:trPr>
        <w:tc>
          <w:tcPr>
            <w:tcW w:w="4531" w:type="dxa"/>
            <w:shd w:val="clear" w:color="000000" w:fill="FFFFFF"/>
            <w:vAlign w:val="center"/>
            <w:hideMark/>
          </w:tcPr>
          <w:p w:rsidR="00C90902" w:rsidRPr="00C90902" w:rsidRDefault="00C90902" w:rsidP="00C90902">
            <w:pPr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668</w:t>
            </w:r>
          </w:p>
        </w:tc>
        <w:tc>
          <w:tcPr>
            <w:tcW w:w="998" w:type="dxa"/>
            <w:shd w:val="clear" w:color="000000" w:fill="FFFFFF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30" w:type="dxa"/>
            <w:shd w:val="clear" w:color="000000" w:fill="FFFFFF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1 478,0</w:t>
            </w:r>
          </w:p>
        </w:tc>
      </w:tr>
      <w:tr w:rsidR="00C90902" w:rsidRPr="00C90902" w:rsidTr="005C357A">
        <w:trPr>
          <w:trHeight w:val="189"/>
        </w:trPr>
        <w:tc>
          <w:tcPr>
            <w:tcW w:w="4531" w:type="dxa"/>
            <w:shd w:val="clear" w:color="000000" w:fill="FFFFFF"/>
            <w:vAlign w:val="center"/>
            <w:hideMark/>
          </w:tcPr>
          <w:p w:rsidR="00C90902" w:rsidRPr="00C90902" w:rsidRDefault="00C90902" w:rsidP="00C90902">
            <w:pPr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668</w:t>
            </w:r>
          </w:p>
        </w:tc>
        <w:tc>
          <w:tcPr>
            <w:tcW w:w="998" w:type="dxa"/>
            <w:shd w:val="clear" w:color="000000" w:fill="FFFFFF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30" w:type="dxa"/>
            <w:shd w:val="clear" w:color="000000" w:fill="FFFFFF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66" w:type="dxa"/>
            <w:shd w:val="clear" w:color="000000" w:fill="FFFFFF"/>
            <w:vAlign w:val="center"/>
            <w:hideMark/>
          </w:tcPr>
          <w:p w:rsidR="00C90902" w:rsidRPr="00C90902" w:rsidRDefault="00C90902" w:rsidP="00C90902">
            <w:pPr>
              <w:jc w:val="center"/>
              <w:rPr>
                <w:sz w:val="28"/>
                <w:szCs w:val="28"/>
                <w:lang w:eastAsia="ru-RU"/>
              </w:rPr>
            </w:pPr>
            <w:r w:rsidRPr="00C90902">
              <w:rPr>
                <w:sz w:val="28"/>
                <w:szCs w:val="28"/>
                <w:lang w:eastAsia="ru-RU"/>
              </w:rPr>
              <w:t>199,7</w:t>
            </w:r>
          </w:p>
        </w:tc>
      </w:tr>
    </w:tbl>
    <w:p w:rsidR="00C90902" w:rsidRPr="00C90902" w:rsidRDefault="00C90902" w:rsidP="00C90902">
      <w:pPr>
        <w:autoSpaceDN w:val="0"/>
        <w:textAlignment w:val="baseline"/>
        <w:rPr>
          <w:rFonts w:ascii="Calibri" w:eastAsia="SimSun" w:hAnsi="Calibri" w:cs="Tahoma"/>
          <w:kern w:val="3"/>
          <w:sz w:val="22"/>
          <w:szCs w:val="22"/>
          <w:lang w:eastAsia="en-US"/>
        </w:rPr>
      </w:pPr>
    </w:p>
    <w:p w:rsidR="00C90902" w:rsidRDefault="00C90902"/>
    <w:p w:rsidR="00C90902" w:rsidRDefault="00C90902"/>
    <w:p w:rsidR="00C90902" w:rsidRDefault="00C90902"/>
    <w:p w:rsidR="00C90902" w:rsidRDefault="00C90902"/>
    <w:p w:rsidR="00C90902" w:rsidRDefault="00C90902"/>
    <w:p w:rsidR="00C90902" w:rsidRDefault="00C90902"/>
    <w:p w:rsidR="00C90902" w:rsidRDefault="00C90902"/>
    <w:p w:rsidR="00C90902" w:rsidRDefault="00C90902"/>
    <w:p w:rsidR="00C90902" w:rsidRDefault="00C90902"/>
    <w:p w:rsidR="00C90902" w:rsidRDefault="00C90902"/>
    <w:p w:rsidR="00C90902" w:rsidRDefault="00C90902"/>
    <w:p w:rsidR="00C90902" w:rsidRDefault="00C90902"/>
    <w:p w:rsidR="00C90902" w:rsidRDefault="00C90902"/>
    <w:p w:rsidR="00C90902" w:rsidRDefault="00C90902"/>
    <w:p w:rsidR="00C90902" w:rsidRDefault="00C90902"/>
    <w:p w:rsidR="00C90902" w:rsidRPr="00C90902" w:rsidRDefault="00C90902" w:rsidP="00C90902">
      <w:pPr>
        <w:widowControl w:val="0"/>
        <w:autoSpaceDN w:val="0"/>
        <w:jc w:val="right"/>
        <w:rPr>
          <w:rFonts w:eastAsia="SimSun"/>
          <w:kern w:val="3"/>
          <w:sz w:val="28"/>
          <w:szCs w:val="28"/>
          <w:lang w:eastAsia="zh-CN" w:bidi="hi-IN"/>
        </w:rPr>
      </w:pPr>
      <w:r w:rsidRPr="00C90902">
        <w:rPr>
          <w:rFonts w:eastAsia="SimSun"/>
          <w:kern w:val="3"/>
          <w:sz w:val="28"/>
          <w:szCs w:val="28"/>
          <w:lang w:eastAsia="zh-CN" w:bidi="hi-IN"/>
        </w:rPr>
        <w:t xml:space="preserve">   ПРИЛОЖЕНИЕ 4</w:t>
      </w:r>
    </w:p>
    <w:p w:rsidR="00C90902" w:rsidRPr="00C90902" w:rsidRDefault="00C90902" w:rsidP="00C90902">
      <w:pPr>
        <w:widowControl w:val="0"/>
        <w:autoSpaceDN w:val="0"/>
        <w:jc w:val="right"/>
        <w:rPr>
          <w:rFonts w:eastAsia="SimSun"/>
          <w:kern w:val="3"/>
          <w:sz w:val="28"/>
          <w:szCs w:val="28"/>
          <w:lang w:eastAsia="zh-CN" w:bidi="hi-IN"/>
        </w:rPr>
      </w:pPr>
      <w:r w:rsidRPr="00C90902">
        <w:rPr>
          <w:rFonts w:eastAsia="SimSun"/>
          <w:kern w:val="3"/>
          <w:sz w:val="28"/>
          <w:szCs w:val="28"/>
          <w:lang w:eastAsia="zh-CN" w:bidi="hi-IN"/>
        </w:rPr>
        <w:t>к постановлению администрации</w:t>
      </w:r>
    </w:p>
    <w:p w:rsidR="00C90902" w:rsidRPr="00C90902" w:rsidRDefault="00C90902" w:rsidP="00C90902">
      <w:pPr>
        <w:widowControl w:val="0"/>
        <w:tabs>
          <w:tab w:val="left" w:pos="3315"/>
        </w:tabs>
        <w:autoSpaceDN w:val="0"/>
        <w:jc w:val="right"/>
        <w:rPr>
          <w:rFonts w:eastAsia="SimSun"/>
          <w:kern w:val="3"/>
          <w:sz w:val="28"/>
          <w:szCs w:val="28"/>
          <w:lang w:eastAsia="zh-CN" w:bidi="hi-IN"/>
        </w:rPr>
      </w:pPr>
      <w:r w:rsidRPr="00C90902">
        <w:rPr>
          <w:rFonts w:eastAsia="SimSun"/>
          <w:kern w:val="3"/>
          <w:sz w:val="28"/>
          <w:szCs w:val="28"/>
          <w:lang w:eastAsia="zh-CN" w:bidi="hi-IN"/>
        </w:rPr>
        <w:t>Карталинского городского поселения</w:t>
      </w:r>
    </w:p>
    <w:p w:rsidR="00C90902" w:rsidRPr="00C90902" w:rsidRDefault="00C90902" w:rsidP="00C90902">
      <w:pPr>
        <w:widowControl w:val="0"/>
        <w:autoSpaceDN w:val="0"/>
        <w:jc w:val="right"/>
        <w:textAlignment w:val="baseline"/>
        <w:rPr>
          <w:rFonts w:eastAsia="SimSun" w:cs="Mangal"/>
          <w:kern w:val="3"/>
          <w:sz w:val="26"/>
          <w:szCs w:val="26"/>
          <w:lang w:eastAsia="zh-CN" w:bidi="hi-IN"/>
        </w:rPr>
      </w:pPr>
      <w:r w:rsidRPr="00C90902">
        <w:rPr>
          <w:rFonts w:eastAsia="SimSun"/>
          <w:kern w:val="3"/>
          <w:sz w:val="28"/>
          <w:szCs w:val="28"/>
          <w:lang w:eastAsia="zh-CN" w:bidi="hi-IN"/>
        </w:rPr>
        <w:t>от___</w:t>
      </w:r>
      <w:r>
        <w:rPr>
          <w:rFonts w:eastAsia="SimSun"/>
          <w:kern w:val="3"/>
          <w:sz w:val="28"/>
          <w:szCs w:val="28"/>
          <w:lang w:eastAsia="zh-CN" w:bidi="hi-IN"/>
        </w:rPr>
        <w:t>15.10.</w:t>
      </w:r>
      <w:r w:rsidRPr="00C90902">
        <w:rPr>
          <w:rFonts w:eastAsia="SimSun"/>
          <w:kern w:val="3"/>
          <w:sz w:val="28"/>
          <w:szCs w:val="28"/>
          <w:lang w:eastAsia="zh-CN" w:bidi="hi-IN"/>
        </w:rPr>
        <w:t>___2024 года №___</w:t>
      </w:r>
      <w:r>
        <w:rPr>
          <w:rFonts w:eastAsia="SimSun"/>
          <w:kern w:val="3"/>
          <w:sz w:val="28"/>
          <w:szCs w:val="28"/>
          <w:lang w:eastAsia="zh-CN" w:bidi="hi-IN"/>
        </w:rPr>
        <w:t>490</w:t>
      </w:r>
      <w:r w:rsidRPr="00C90902">
        <w:rPr>
          <w:rFonts w:eastAsia="SimSun"/>
          <w:kern w:val="3"/>
          <w:sz w:val="28"/>
          <w:szCs w:val="28"/>
          <w:lang w:eastAsia="zh-CN" w:bidi="hi-IN"/>
        </w:rPr>
        <w:t>__</w:t>
      </w:r>
    </w:p>
    <w:p w:rsidR="00C90902" w:rsidRPr="00C90902" w:rsidRDefault="00C90902" w:rsidP="00C90902">
      <w:pPr>
        <w:autoSpaceDN w:val="0"/>
        <w:jc w:val="center"/>
        <w:textAlignment w:val="baseline"/>
        <w:rPr>
          <w:kern w:val="3"/>
          <w:sz w:val="28"/>
          <w:szCs w:val="28"/>
          <w:lang w:eastAsia="ru-RU"/>
        </w:rPr>
      </w:pPr>
      <w:bookmarkStart w:id="0" w:name="_GoBack"/>
      <w:bookmarkEnd w:id="0"/>
    </w:p>
    <w:p w:rsidR="00C90902" w:rsidRPr="00C90902" w:rsidRDefault="00C90902" w:rsidP="00C90902">
      <w:pPr>
        <w:autoSpaceDN w:val="0"/>
        <w:jc w:val="center"/>
        <w:textAlignment w:val="baseline"/>
        <w:rPr>
          <w:kern w:val="3"/>
          <w:sz w:val="28"/>
          <w:szCs w:val="28"/>
          <w:lang w:eastAsia="ru-RU"/>
        </w:rPr>
      </w:pPr>
      <w:r w:rsidRPr="00C90902">
        <w:rPr>
          <w:kern w:val="3"/>
          <w:sz w:val="28"/>
          <w:szCs w:val="28"/>
          <w:lang w:eastAsia="ru-RU"/>
        </w:rPr>
        <w:t xml:space="preserve">Источники </w:t>
      </w:r>
      <w:r w:rsidRPr="00C90902">
        <w:rPr>
          <w:kern w:val="3"/>
          <w:sz w:val="28"/>
          <w:lang w:eastAsia="ru-RU"/>
        </w:rPr>
        <w:t xml:space="preserve">финансирования дефицита бюджета поселения по кодам </w:t>
      </w:r>
      <w:proofErr w:type="gramStart"/>
      <w:r w:rsidRPr="00C90902">
        <w:rPr>
          <w:kern w:val="3"/>
          <w:sz w:val="28"/>
          <w:lang w:eastAsia="ru-RU"/>
        </w:rPr>
        <w:t>классификации источников финансирования дефицитов бюджетов</w:t>
      </w:r>
      <w:proofErr w:type="gramEnd"/>
      <w:r w:rsidRPr="00C90902">
        <w:rPr>
          <w:kern w:val="3"/>
          <w:sz w:val="28"/>
          <w:szCs w:val="28"/>
          <w:lang w:eastAsia="ru-RU"/>
        </w:rPr>
        <w:t xml:space="preserve">                  за 9 месяцев 2024 года</w:t>
      </w:r>
    </w:p>
    <w:p w:rsidR="00C90902" w:rsidRPr="00C90902" w:rsidRDefault="00C90902" w:rsidP="00C90902">
      <w:pPr>
        <w:autoSpaceDN w:val="0"/>
        <w:jc w:val="center"/>
        <w:textAlignment w:val="baseline"/>
        <w:rPr>
          <w:kern w:val="3"/>
          <w:sz w:val="28"/>
          <w:szCs w:val="28"/>
          <w:lang w:eastAsia="ru-RU"/>
        </w:rPr>
      </w:pPr>
      <w:r w:rsidRPr="00C90902">
        <w:rPr>
          <w:kern w:val="3"/>
          <w:sz w:val="28"/>
          <w:szCs w:val="28"/>
          <w:lang w:eastAsia="ru-RU"/>
        </w:rPr>
        <w:t xml:space="preserve">                                                                                                                   тыс. руб.</w:t>
      </w:r>
    </w:p>
    <w:tbl>
      <w:tblPr>
        <w:tblW w:w="9709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0"/>
        <w:gridCol w:w="4758"/>
        <w:gridCol w:w="1271"/>
      </w:tblGrid>
      <w:tr w:rsidR="00C90902" w:rsidRPr="00C90902" w:rsidTr="005C357A">
        <w:tblPrEx>
          <w:tblCellMar>
            <w:top w:w="0" w:type="dxa"/>
            <w:bottom w:w="0" w:type="dxa"/>
          </w:tblCellMar>
        </w:tblPrEx>
        <w:trPr>
          <w:trHeight w:val="781"/>
        </w:trPr>
        <w:tc>
          <w:tcPr>
            <w:tcW w:w="3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902" w:rsidRPr="00C90902" w:rsidRDefault="00C90902" w:rsidP="00C90902">
            <w:pPr>
              <w:autoSpaceDN w:val="0"/>
              <w:jc w:val="center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 w:rsidRPr="00C90902">
              <w:rPr>
                <w:kern w:val="3"/>
                <w:sz w:val="28"/>
                <w:szCs w:val="28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902" w:rsidRPr="00C90902" w:rsidRDefault="00C90902" w:rsidP="00C90902">
            <w:pPr>
              <w:autoSpaceDN w:val="0"/>
              <w:jc w:val="center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 w:rsidRPr="00C90902">
              <w:rPr>
                <w:kern w:val="3"/>
                <w:sz w:val="28"/>
                <w:szCs w:val="28"/>
                <w:lang w:eastAsia="ru-RU"/>
              </w:rPr>
              <w:t>Наименование источника средств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902" w:rsidRPr="00C90902" w:rsidRDefault="00C90902" w:rsidP="00C90902">
            <w:pPr>
              <w:autoSpaceDN w:val="0"/>
              <w:jc w:val="center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 w:rsidRPr="00C90902">
              <w:rPr>
                <w:kern w:val="3"/>
                <w:sz w:val="28"/>
                <w:szCs w:val="28"/>
                <w:lang w:eastAsia="ru-RU"/>
              </w:rPr>
              <w:t>Сумма</w:t>
            </w:r>
          </w:p>
        </w:tc>
      </w:tr>
      <w:tr w:rsidR="00C90902" w:rsidRPr="00C90902" w:rsidTr="005C357A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3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0902" w:rsidRPr="00C90902" w:rsidRDefault="00C90902" w:rsidP="00C90902">
            <w:pPr>
              <w:autoSpaceDN w:val="0"/>
              <w:jc w:val="both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 w:rsidRPr="00C90902">
              <w:rPr>
                <w:kern w:val="3"/>
                <w:sz w:val="28"/>
                <w:szCs w:val="28"/>
                <w:lang w:eastAsia="ru-RU"/>
              </w:rPr>
              <w:t>667 01 05 02 01 13 0000 510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0902" w:rsidRPr="00C90902" w:rsidRDefault="00C90902" w:rsidP="00C90902">
            <w:pPr>
              <w:autoSpaceDN w:val="0"/>
              <w:jc w:val="both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 w:rsidRPr="00C90902">
              <w:rPr>
                <w:kern w:val="3"/>
                <w:sz w:val="28"/>
                <w:szCs w:val="28"/>
                <w:lang w:eastAsia="ru-RU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0902" w:rsidRPr="00C90902" w:rsidRDefault="00C90902" w:rsidP="00C90902">
            <w:pPr>
              <w:autoSpaceDN w:val="0"/>
              <w:jc w:val="center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 w:rsidRPr="00C90902">
              <w:rPr>
                <w:kern w:val="3"/>
                <w:sz w:val="28"/>
                <w:szCs w:val="28"/>
                <w:lang w:eastAsia="ru-RU"/>
              </w:rPr>
              <w:t>532,2</w:t>
            </w:r>
          </w:p>
        </w:tc>
      </w:tr>
    </w:tbl>
    <w:p w:rsidR="00C90902" w:rsidRPr="00C90902" w:rsidRDefault="00C90902" w:rsidP="00C90902">
      <w:pPr>
        <w:autoSpaceDN w:val="0"/>
        <w:ind w:firstLine="425"/>
        <w:jc w:val="both"/>
        <w:textAlignment w:val="baseline"/>
        <w:rPr>
          <w:kern w:val="3"/>
          <w:sz w:val="28"/>
          <w:lang w:eastAsia="ru-RU"/>
        </w:rPr>
      </w:pPr>
    </w:p>
    <w:p w:rsidR="00C90902" w:rsidRDefault="00C90902"/>
    <w:sectPr w:rsidR="00C90902" w:rsidSect="00C9090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8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902"/>
    <w:rsid w:val="001C51DA"/>
    <w:rsid w:val="00C90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90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09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0902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90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09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0902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4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1627</Words>
  <Characters>9277</Characters>
  <Application>Microsoft Office Word</Application>
  <DocSecurity>0</DocSecurity>
  <Lines>77</Lines>
  <Paragraphs>21</Paragraphs>
  <ScaleCrop>false</ScaleCrop>
  <Company/>
  <LinksUpToDate>false</LinksUpToDate>
  <CharactersWithSpaces>10883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1</cp:revision>
  <dcterms:created xsi:type="dcterms:W3CDTF">2024-10-15T11:38:00Z</dcterms:created>
  <dcterms:modified xsi:type="dcterms:W3CDTF">2024-10-15T11:41:00Z</dcterms:modified>
</cp:coreProperties>
</file>