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2E" w:rsidRDefault="00D7052E" w:rsidP="00D7052E">
      <w:pPr>
        <w:suppressAutoHyphens w:val="0"/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D7052E" w:rsidRDefault="00D7052E" w:rsidP="00D7052E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D7052E" w:rsidRDefault="00D7052E" w:rsidP="00D7052E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D7052E" w:rsidRDefault="00D7052E" w:rsidP="00D7052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D7052E" w:rsidRDefault="00D7052E" w:rsidP="00D7052E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D7052E" w:rsidRDefault="00D7052E" w:rsidP="00D7052E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D7052E" w:rsidRDefault="00D7052E" w:rsidP="00D7052E">
      <w:pPr>
        <w:tabs>
          <w:tab w:val="left" w:pos="6780"/>
        </w:tabs>
        <w:suppressAutoHyphens w:val="0"/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D7052E" w:rsidTr="00D7052E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7052E" w:rsidRDefault="00D7052E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052E" w:rsidTr="00D7052E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52E" w:rsidRDefault="00D7052E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>____»____</w:t>
            </w:r>
            <w:r>
              <w:rPr>
                <w:rFonts w:eastAsia="Calibri"/>
                <w:lang w:eastAsia="en-US"/>
              </w:rPr>
              <w:t>04</w:t>
            </w:r>
            <w:r>
              <w:rPr>
                <w:rFonts w:eastAsia="Calibri"/>
                <w:lang w:eastAsia="en-US"/>
              </w:rPr>
              <w:t>_____2025 г.___</w:t>
            </w:r>
            <w:r>
              <w:rPr>
                <w:rFonts w:eastAsia="Calibri"/>
                <w:lang w:eastAsia="en-US"/>
              </w:rPr>
              <w:t>208</w:t>
            </w:r>
            <w:r>
              <w:rPr>
                <w:rFonts w:eastAsia="Calibri"/>
                <w:lang w:eastAsia="en-US"/>
              </w:rPr>
              <w:t>_____</w:t>
            </w:r>
          </w:p>
          <w:p w:rsidR="00D7052E" w:rsidRDefault="00D7052E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D7052E" w:rsidRDefault="00D7052E" w:rsidP="00D7052E">
      <w:pPr>
        <w:ind w:right="-263"/>
        <w:jc w:val="center"/>
        <w:rPr>
          <w:sz w:val="26"/>
          <w:szCs w:val="26"/>
        </w:rPr>
      </w:pPr>
    </w:p>
    <w:p w:rsidR="00D7052E" w:rsidRDefault="00D7052E" w:rsidP="00D7052E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городского поселения за 1 квартал 2025 года</w:t>
      </w:r>
    </w:p>
    <w:p w:rsidR="00D7052E" w:rsidRDefault="00D7052E" w:rsidP="00D7052E">
      <w:pPr>
        <w:rPr>
          <w:sz w:val="28"/>
          <w:szCs w:val="28"/>
        </w:rPr>
      </w:pPr>
    </w:p>
    <w:p w:rsidR="00D7052E" w:rsidRDefault="00D7052E" w:rsidP="00D7052E">
      <w:pPr>
        <w:rPr>
          <w:sz w:val="28"/>
          <w:szCs w:val="28"/>
        </w:rPr>
      </w:pPr>
    </w:p>
    <w:p w:rsidR="00D7052E" w:rsidRDefault="00D7052E" w:rsidP="00D7052E">
      <w:pPr>
        <w:rPr>
          <w:sz w:val="28"/>
          <w:szCs w:val="28"/>
        </w:rPr>
      </w:pPr>
    </w:p>
    <w:p w:rsidR="00D7052E" w:rsidRDefault="00D7052E" w:rsidP="00D7052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:rsidR="00D7052E" w:rsidRDefault="00D7052E" w:rsidP="00D7052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D7052E" w:rsidRDefault="00D7052E" w:rsidP="00D7052E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1 квартал 2025 года в соответствии с бюджетной классификацией Российской Федерации по доходам в сумме 40910,3 тыс. рублей, по расходам в сумме 39334,5 тыс. рублей с превышением доходов над расходами (профицит) в сумме 1575,8 тыс. рублей со следующими показателями:</w:t>
      </w:r>
    </w:p>
    <w:p w:rsidR="00D7052E" w:rsidRDefault="00D7052E" w:rsidP="00D7052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по кодам классификации доходов бюджетов за 1 квартал 2025 года согласно приложению 1 к настоящему постановлению;</w:t>
      </w:r>
    </w:p>
    <w:p w:rsidR="00D7052E" w:rsidRDefault="00D7052E" w:rsidP="00D7052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разделам и подразделам классификации расходов бюджетов за 1 квартал 2025 года согласно приложению 2 к настоящему постановлению;</w:t>
      </w:r>
    </w:p>
    <w:p w:rsidR="00D7052E" w:rsidRDefault="00D7052E" w:rsidP="00D7052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ведомственной структуре расходов бюджета за 1 квартал 2025 года согласно приложению 3 к настоящему постановлению;</w:t>
      </w:r>
    </w:p>
    <w:p w:rsidR="00D7052E" w:rsidRDefault="00D7052E" w:rsidP="00D7052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1 квартал 2025 года согласно приложению 4 к настоящему постановлению.</w:t>
      </w:r>
    </w:p>
    <w:p w:rsidR="00D7052E" w:rsidRDefault="00D7052E" w:rsidP="00D7052E">
      <w:pPr>
        <w:jc w:val="both"/>
        <w:rPr>
          <w:sz w:val="28"/>
          <w:szCs w:val="28"/>
        </w:rPr>
      </w:pPr>
    </w:p>
    <w:p w:rsidR="00D7052E" w:rsidRDefault="00D7052E" w:rsidP="00D7052E">
      <w:pPr>
        <w:jc w:val="both"/>
        <w:rPr>
          <w:sz w:val="28"/>
          <w:szCs w:val="28"/>
        </w:rPr>
      </w:pPr>
    </w:p>
    <w:p w:rsidR="00D7052E" w:rsidRDefault="00D7052E" w:rsidP="00D7052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D7052E" w:rsidRDefault="00D7052E" w:rsidP="00D7052E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местного бюджета за 1 квартал 2025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D7052E" w:rsidRDefault="00D7052E" w:rsidP="00D7052E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D7052E" w:rsidRDefault="00D7052E" w:rsidP="00D7052E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052E" w:rsidRDefault="00D7052E" w:rsidP="00D7052E">
      <w:pPr>
        <w:ind w:firstLine="717"/>
        <w:jc w:val="both"/>
        <w:rPr>
          <w:color w:val="FF0000"/>
          <w:sz w:val="28"/>
          <w:szCs w:val="28"/>
        </w:rPr>
      </w:pPr>
    </w:p>
    <w:p w:rsidR="00D7052E" w:rsidRDefault="00D7052E" w:rsidP="00D7052E">
      <w:pPr>
        <w:ind w:firstLine="717"/>
        <w:jc w:val="both"/>
        <w:rPr>
          <w:color w:val="FF0000"/>
          <w:sz w:val="28"/>
          <w:szCs w:val="28"/>
        </w:rPr>
      </w:pPr>
    </w:p>
    <w:p w:rsidR="00D7052E" w:rsidRDefault="00D7052E" w:rsidP="00D7052E">
      <w:pPr>
        <w:ind w:firstLine="717"/>
        <w:jc w:val="both"/>
        <w:rPr>
          <w:color w:val="FF0000"/>
          <w:sz w:val="28"/>
          <w:szCs w:val="28"/>
        </w:rPr>
      </w:pPr>
    </w:p>
    <w:p w:rsidR="00D7052E" w:rsidRDefault="00D7052E" w:rsidP="00D7052E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D7052E" w:rsidRDefault="00D7052E" w:rsidP="00D7052E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В.Н. </w:t>
      </w: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 xml:space="preserve">            </w:t>
      </w:r>
    </w:p>
    <w:p w:rsidR="00C476A9" w:rsidRDefault="00C476A9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1</w:t>
      </w:r>
    </w:p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D7052E" w:rsidRPr="00D7052E" w:rsidRDefault="00D7052E" w:rsidP="00D7052E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от__</w:t>
      </w:r>
      <w:r>
        <w:rPr>
          <w:rFonts w:eastAsia="SimSun"/>
          <w:kern w:val="3"/>
          <w:sz w:val="28"/>
          <w:szCs w:val="28"/>
          <w:lang w:eastAsia="zh-CN" w:bidi="hi-IN"/>
        </w:rPr>
        <w:t>21.04.</w:t>
      </w:r>
      <w:r w:rsidRPr="00D7052E">
        <w:rPr>
          <w:rFonts w:eastAsia="SimSun"/>
          <w:kern w:val="3"/>
          <w:sz w:val="28"/>
          <w:szCs w:val="28"/>
          <w:lang w:eastAsia="zh-CN" w:bidi="hi-IN"/>
        </w:rPr>
        <w:t>___ 2025 года №__</w:t>
      </w:r>
      <w:r>
        <w:rPr>
          <w:rFonts w:eastAsia="SimSun"/>
          <w:kern w:val="3"/>
          <w:sz w:val="28"/>
          <w:szCs w:val="28"/>
          <w:lang w:eastAsia="zh-CN" w:bidi="hi-IN"/>
        </w:rPr>
        <w:t>208</w:t>
      </w:r>
      <w:r w:rsidRPr="00D7052E">
        <w:rPr>
          <w:rFonts w:eastAsia="SimSun"/>
          <w:kern w:val="3"/>
          <w:sz w:val="28"/>
          <w:szCs w:val="28"/>
          <w:lang w:eastAsia="zh-CN" w:bidi="hi-IN"/>
        </w:rPr>
        <w:t>____</w:t>
      </w:r>
    </w:p>
    <w:p w:rsidR="00D7052E" w:rsidRPr="00D7052E" w:rsidRDefault="00D7052E" w:rsidP="00D7052E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D7052E" w:rsidRPr="00D7052E" w:rsidRDefault="00D7052E" w:rsidP="00D7052E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7052E">
        <w:rPr>
          <w:rFonts w:eastAsia="SimSun" w:cs="Mangal"/>
          <w:kern w:val="3"/>
          <w:sz w:val="28"/>
          <w:szCs w:val="28"/>
          <w:lang w:eastAsia="zh-CN" w:bidi="hi-IN"/>
        </w:rPr>
        <w:t xml:space="preserve">Доходы бюджета поселения по кодам классификации доходов бюджетов </w:t>
      </w:r>
    </w:p>
    <w:p w:rsidR="00D7052E" w:rsidRPr="00D7052E" w:rsidRDefault="00D7052E" w:rsidP="00D7052E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7052E">
        <w:rPr>
          <w:rFonts w:eastAsia="SimSun" w:cs="Mangal"/>
          <w:kern w:val="3"/>
          <w:sz w:val="28"/>
          <w:szCs w:val="28"/>
          <w:lang w:eastAsia="zh-CN" w:bidi="hi-IN"/>
        </w:rPr>
        <w:t>за 1 квартал 2025</w:t>
      </w:r>
      <w:r w:rsidRPr="00D7052E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r w:rsidRPr="00D7052E">
        <w:rPr>
          <w:rFonts w:eastAsia="SimSun" w:cs="Mangal"/>
          <w:kern w:val="3"/>
          <w:sz w:val="28"/>
          <w:szCs w:val="28"/>
          <w:lang w:eastAsia="zh-CN" w:bidi="hi-IN"/>
        </w:rPr>
        <w:t>года</w:t>
      </w:r>
    </w:p>
    <w:p w:rsidR="00D7052E" w:rsidRPr="00D7052E" w:rsidRDefault="00D7052E" w:rsidP="00D7052E">
      <w:pPr>
        <w:tabs>
          <w:tab w:val="left" w:pos="1032"/>
        </w:tabs>
        <w:suppressAutoHyphens w:val="0"/>
        <w:autoSpaceDN w:val="0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D7052E">
        <w:rPr>
          <w:rFonts w:eastAsia="SimSun" w:cs="Mangal"/>
          <w:kern w:val="3"/>
          <w:sz w:val="28"/>
          <w:szCs w:val="28"/>
          <w:lang w:eastAsia="zh-CN" w:bidi="hi-IN"/>
        </w:rPr>
        <w:t xml:space="preserve"> тыс. руб.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  <w:gridCol w:w="1276"/>
      </w:tblGrid>
      <w:tr w:rsidR="00D7052E" w:rsidRPr="00D7052E" w:rsidTr="00C02EB3">
        <w:trPr>
          <w:trHeight w:val="988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D7052E" w:rsidRPr="00D7052E" w:rsidTr="00C02EB3">
        <w:trPr>
          <w:trHeight w:val="6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40 910,3</w:t>
            </w:r>
          </w:p>
        </w:tc>
      </w:tr>
      <w:tr w:rsidR="00D7052E" w:rsidRPr="00D7052E" w:rsidTr="00C02EB3">
        <w:trPr>
          <w:trHeight w:val="213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18 544,1</w:t>
            </w:r>
          </w:p>
        </w:tc>
      </w:tr>
      <w:tr w:rsidR="00D7052E" w:rsidRPr="00D7052E" w:rsidTr="00C02EB3">
        <w:trPr>
          <w:trHeight w:val="176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12 608,7</w:t>
            </w:r>
          </w:p>
        </w:tc>
      </w:tr>
      <w:tr w:rsidR="00D7052E" w:rsidRPr="00D7052E" w:rsidTr="00C02EB3">
        <w:trPr>
          <w:trHeight w:val="11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12 608,7</w:t>
            </w:r>
          </w:p>
        </w:tc>
      </w:tr>
      <w:tr w:rsidR="00D7052E" w:rsidRPr="00D7052E" w:rsidTr="00C02EB3">
        <w:trPr>
          <w:trHeight w:val="639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2 936,8</w:t>
            </w:r>
          </w:p>
        </w:tc>
      </w:tr>
      <w:tr w:rsidR="00D7052E" w:rsidRPr="00D7052E" w:rsidTr="00C02EB3">
        <w:trPr>
          <w:trHeight w:val="653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2 936,8</w:t>
            </w:r>
          </w:p>
        </w:tc>
      </w:tr>
      <w:tr w:rsidR="00D7052E" w:rsidRPr="00D7052E" w:rsidTr="00C02EB3">
        <w:trPr>
          <w:trHeight w:val="10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1 524,9</w:t>
            </w:r>
          </w:p>
        </w:tc>
      </w:tr>
      <w:tr w:rsidR="00D7052E" w:rsidRPr="00D7052E" w:rsidTr="00C02EB3">
        <w:trPr>
          <w:trHeight w:val="6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522,2</w:t>
            </w:r>
          </w:p>
        </w:tc>
      </w:tr>
      <w:tr w:rsidR="00D7052E" w:rsidRPr="00D7052E" w:rsidTr="00C02EB3">
        <w:trPr>
          <w:trHeight w:val="6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1 002,7</w:t>
            </w:r>
          </w:p>
        </w:tc>
      </w:tr>
      <w:tr w:rsidR="00D7052E" w:rsidRPr="00D7052E" w:rsidTr="00C02EB3">
        <w:trPr>
          <w:trHeight w:val="383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381,2</w:t>
            </w:r>
          </w:p>
        </w:tc>
      </w:tr>
      <w:tr w:rsidR="00D7052E" w:rsidRPr="00D7052E" w:rsidTr="00C02EB3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381,2</w:t>
            </w:r>
          </w:p>
        </w:tc>
      </w:tr>
      <w:tr w:rsidR="00D7052E" w:rsidRPr="00D7052E" w:rsidTr="00C02EB3">
        <w:trPr>
          <w:trHeight w:val="501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669,5</w:t>
            </w:r>
          </w:p>
        </w:tc>
      </w:tr>
      <w:tr w:rsidR="00D7052E" w:rsidRPr="00D7052E" w:rsidTr="00C02EB3">
        <w:trPr>
          <w:trHeight w:val="1932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000 1 11 05013 13 0000 120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495,3</w:t>
            </w:r>
          </w:p>
        </w:tc>
      </w:tr>
      <w:tr w:rsidR="00D7052E" w:rsidRPr="00D7052E" w:rsidTr="00C02EB3">
        <w:trPr>
          <w:trHeight w:val="273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000 1 11 05075 13 0000 120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106,1</w:t>
            </w:r>
          </w:p>
        </w:tc>
      </w:tr>
      <w:tr w:rsidR="00D7052E" w:rsidRPr="00D7052E" w:rsidTr="00C02EB3">
        <w:trPr>
          <w:trHeight w:val="2116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000 1 11 09045 13 0000 120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48,5</w:t>
            </w:r>
          </w:p>
        </w:tc>
      </w:tr>
      <w:tr w:rsidR="00D7052E" w:rsidRPr="00D7052E" w:rsidTr="00C02EB3">
        <w:trPr>
          <w:trHeight w:val="2903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000 1 11 09080 13 0000 120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19,6</w:t>
            </w:r>
          </w:p>
        </w:tc>
      </w:tr>
      <w:tr w:rsidR="00D7052E" w:rsidRPr="00D7052E" w:rsidTr="00C02EB3">
        <w:trPr>
          <w:trHeight w:val="413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23,1</w:t>
            </w:r>
          </w:p>
        </w:tc>
      </w:tr>
      <w:tr w:rsidR="00D7052E" w:rsidRPr="00D7052E" w:rsidTr="00C02EB3">
        <w:trPr>
          <w:trHeight w:val="195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000 1 13 01995 13 0000 130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23,1</w:t>
            </w:r>
          </w:p>
        </w:tc>
      </w:tr>
      <w:tr w:rsidR="00D7052E" w:rsidRPr="00D7052E" w:rsidTr="00C02EB3">
        <w:trPr>
          <w:trHeight w:val="68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385,7</w:t>
            </w:r>
          </w:p>
        </w:tc>
      </w:tr>
      <w:tr w:rsidR="00D7052E" w:rsidRPr="00D7052E" w:rsidTr="00C02EB3">
        <w:trPr>
          <w:trHeight w:val="1575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000 1 14 06013 13 0000 430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385,7</w:t>
            </w:r>
          </w:p>
        </w:tc>
      </w:tr>
      <w:tr w:rsidR="00D7052E" w:rsidRPr="00D7052E" w:rsidTr="00C02EB3">
        <w:trPr>
          <w:trHeight w:val="342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1,4</w:t>
            </w:r>
          </w:p>
        </w:tc>
      </w:tr>
      <w:tr w:rsidR="00D7052E" w:rsidRPr="00D7052E" w:rsidTr="00C02EB3">
        <w:trPr>
          <w:trHeight w:val="252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000 1 16 07090 13 0000 140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 (прочие поступления)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1,4</w:t>
            </w:r>
          </w:p>
        </w:tc>
      </w:tr>
      <w:tr w:rsidR="00D7052E" w:rsidRPr="00D7052E" w:rsidTr="00C02EB3">
        <w:trPr>
          <w:trHeight w:val="242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000 1 17 00000 00 0000 000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12,8</w:t>
            </w:r>
          </w:p>
        </w:tc>
      </w:tr>
      <w:tr w:rsidR="00D7052E" w:rsidRPr="00D7052E" w:rsidTr="00C02EB3">
        <w:trPr>
          <w:trHeight w:val="204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000 1 17 01050 13 0000 180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12,8</w:t>
            </w:r>
          </w:p>
        </w:tc>
      </w:tr>
      <w:tr w:rsidR="00D7052E" w:rsidRPr="00D7052E" w:rsidTr="00C02EB3">
        <w:trPr>
          <w:trHeight w:val="6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22 366,2</w:t>
            </w:r>
          </w:p>
        </w:tc>
      </w:tr>
      <w:tr w:rsidR="00D7052E" w:rsidRPr="00D7052E" w:rsidTr="00C02EB3">
        <w:trPr>
          <w:trHeight w:val="96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22 043,3</w:t>
            </w:r>
          </w:p>
        </w:tc>
      </w:tr>
      <w:tr w:rsidR="00D7052E" w:rsidRPr="00D7052E" w:rsidTr="00C02EB3">
        <w:trPr>
          <w:trHeight w:val="995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000 2 02 16001 13 0000 150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7052E">
              <w:rPr>
                <w:color w:val="000000"/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8 414,3</w:t>
            </w:r>
          </w:p>
        </w:tc>
      </w:tr>
      <w:tr w:rsidR="00D7052E" w:rsidRPr="00D7052E" w:rsidTr="00C02EB3">
        <w:trPr>
          <w:trHeight w:val="560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000 2 02 49999 13 0000 150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7052E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13 629,0</w:t>
            </w:r>
          </w:p>
        </w:tc>
      </w:tr>
      <w:tr w:rsidR="00D7052E" w:rsidRPr="00D7052E" w:rsidTr="00C02EB3">
        <w:trPr>
          <w:trHeight w:val="715"/>
        </w:trPr>
        <w:tc>
          <w:tcPr>
            <w:tcW w:w="3539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000 2 18 60010 13 0000 150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322,9</w:t>
            </w:r>
          </w:p>
        </w:tc>
      </w:tr>
    </w:tbl>
    <w:p w:rsidR="00D7052E" w:rsidRPr="00D7052E" w:rsidRDefault="00D7052E" w:rsidP="00D7052E">
      <w:pPr>
        <w:widowControl w:val="0"/>
        <w:autoSpaceDN w:val="0"/>
        <w:textAlignment w:val="baseline"/>
        <w:rPr>
          <w:rFonts w:eastAsia="SimSun"/>
          <w:color w:val="FF0000"/>
          <w:kern w:val="3"/>
          <w:sz w:val="26"/>
          <w:szCs w:val="26"/>
          <w:lang w:eastAsia="zh-CN" w:bidi="hi-IN"/>
        </w:rPr>
      </w:pPr>
    </w:p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2</w:t>
      </w:r>
    </w:p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D7052E" w:rsidRPr="00D7052E" w:rsidRDefault="00D7052E" w:rsidP="00D7052E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от___</w:t>
      </w:r>
      <w:r>
        <w:rPr>
          <w:rFonts w:eastAsia="SimSun"/>
          <w:kern w:val="3"/>
          <w:sz w:val="28"/>
          <w:szCs w:val="28"/>
          <w:lang w:eastAsia="zh-CN" w:bidi="hi-IN"/>
        </w:rPr>
        <w:t>21.04.</w:t>
      </w:r>
      <w:r w:rsidRPr="00D7052E">
        <w:rPr>
          <w:rFonts w:eastAsia="SimSun"/>
          <w:kern w:val="3"/>
          <w:sz w:val="28"/>
          <w:szCs w:val="28"/>
          <w:lang w:eastAsia="zh-CN" w:bidi="hi-IN"/>
        </w:rPr>
        <w:t>___ 2025 года №__</w:t>
      </w:r>
      <w:r>
        <w:rPr>
          <w:rFonts w:eastAsia="SimSun"/>
          <w:kern w:val="3"/>
          <w:sz w:val="28"/>
          <w:szCs w:val="28"/>
          <w:lang w:eastAsia="zh-CN" w:bidi="hi-IN"/>
        </w:rPr>
        <w:t>208</w:t>
      </w:r>
      <w:r w:rsidRPr="00D7052E">
        <w:rPr>
          <w:rFonts w:eastAsia="SimSun"/>
          <w:kern w:val="3"/>
          <w:sz w:val="28"/>
          <w:szCs w:val="28"/>
          <w:lang w:eastAsia="zh-CN" w:bidi="hi-IN"/>
        </w:rPr>
        <w:t>___</w:t>
      </w:r>
    </w:p>
    <w:p w:rsidR="00D7052E" w:rsidRPr="00D7052E" w:rsidRDefault="00D7052E" w:rsidP="00D7052E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D7052E" w:rsidRPr="00D7052E" w:rsidRDefault="00D7052E" w:rsidP="00D7052E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 xml:space="preserve">Расходы бюджета поселения по разделам и подразделам </w:t>
      </w:r>
    </w:p>
    <w:p w:rsidR="00D7052E" w:rsidRPr="00D7052E" w:rsidRDefault="00D7052E" w:rsidP="00D7052E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классификации расходов бюджетов за 1 квартал 2025 года</w:t>
      </w:r>
    </w:p>
    <w:p w:rsidR="00D7052E" w:rsidRPr="00D7052E" w:rsidRDefault="00D7052E" w:rsidP="00D7052E">
      <w:pPr>
        <w:widowControl w:val="0"/>
        <w:autoSpaceDN w:val="0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D7052E" w:rsidRPr="00D7052E" w:rsidRDefault="00D7052E" w:rsidP="00D7052E">
      <w:pPr>
        <w:widowControl w:val="0"/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тыс. руб.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  <w:gridCol w:w="851"/>
        <w:gridCol w:w="1275"/>
        <w:gridCol w:w="1276"/>
      </w:tblGrid>
      <w:tr w:rsidR="00D7052E" w:rsidRPr="00D7052E" w:rsidTr="00C02EB3">
        <w:trPr>
          <w:trHeight w:val="1116"/>
        </w:trPr>
        <w:tc>
          <w:tcPr>
            <w:tcW w:w="6369" w:type="dxa"/>
            <w:vMerge w:val="restart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D7052E" w:rsidRPr="00D7052E" w:rsidTr="00C02EB3">
        <w:trPr>
          <w:trHeight w:val="340"/>
        </w:trPr>
        <w:tc>
          <w:tcPr>
            <w:tcW w:w="6369" w:type="dxa"/>
            <w:vMerge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ind w:left="-113" w:right="-113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ind w:left="-113" w:right="-113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276" w:type="dxa"/>
            <w:vMerge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7052E" w:rsidRPr="00D7052E" w:rsidTr="00C02EB3">
        <w:trPr>
          <w:trHeight w:val="3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39 334,5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4 681,0</w:t>
            </w:r>
          </w:p>
        </w:tc>
      </w:tr>
      <w:tr w:rsidR="00D7052E" w:rsidRPr="00D7052E" w:rsidTr="00C02EB3">
        <w:trPr>
          <w:trHeight w:val="27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624,5</w:t>
            </w:r>
          </w:p>
        </w:tc>
      </w:tr>
      <w:tr w:rsidR="00D7052E" w:rsidRPr="00D7052E" w:rsidTr="00C02EB3">
        <w:trPr>
          <w:trHeight w:val="722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519,1</w:t>
            </w:r>
          </w:p>
        </w:tc>
      </w:tr>
      <w:tr w:rsidR="00D7052E" w:rsidRPr="00D7052E" w:rsidTr="00C02EB3">
        <w:trPr>
          <w:trHeight w:val="543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1 991,2</w:t>
            </w:r>
          </w:p>
        </w:tc>
      </w:tr>
      <w:tr w:rsidR="00D7052E" w:rsidRPr="00D7052E" w:rsidTr="00C02EB3">
        <w:trPr>
          <w:trHeight w:val="519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449,1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1 097,1</w:t>
            </w:r>
          </w:p>
        </w:tc>
      </w:tr>
      <w:tr w:rsidR="00D7052E" w:rsidRPr="00D7052E" w:rsidTr="00C02EB3">
        <w:trPr>
          <w:trHeight w:val="211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110,0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110,0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1 000,0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1 000,0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26 065,3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135,0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4 121,1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14 587,6</w:t>
            </w:r>
          </w:p>
        </w:tc>
      </w:tr>
      <w:tr w:rsidR="00D7052E" w:rsidRPr="00D7052E" w:rsidTr="00C02EB3">
        <w:trPr>
          <w:trHeight w:val="212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7 221,6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7 349,7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6 592,2</w:t>
            </w:r>
          </w:p>
        </w:tc>
      </w:tr>
      <w:tr w:rsidR="00D7052E" w:rsidRPr="00D7052E" w:rsidTr="00C02EB3">
        <w:trPr>
          <w:trHeight w:val="316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757,5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94,5</w:t>
            </w:r>
          </w:p>
        </w:tc>
      </w:tr>
      <w:tr w:rsidR="00D7052E" w:rsidRPr="00D7052E" w:rsidTr="00C02EB3">
        <w:trPr>
          <w:trHeight w:val="138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94,5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D7052E" w:rsidRPr="00D7052E" w:rsidTr="00C02EB3">
        <w:trPr>
          <w:trHeight w:val="60"/>
        </w:trPr>
        <w:tc>
          <w:tcPr>
            <w:tcW w:w="6369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34,0</w:t>
            </w:r>
          </w:p>
        </w:tc>
      </w:tr>
    </w:tbl>
    <w:p w:rsidR="00D7052E" w:rsidRPr="00D7052E" w:rsidRDefault="00D7052E" w:rsidP="00D7052E">
      <w:pPr>
        <w:widowControl w:val="0"/>
        <w:autoSpaceDN w:val="0"/>
        <w:textAlignment w:val="baseline"/>
        <w:rPr>
          <w:rFonts w:eastAsia="SimSun"/>
          <w:color w:val="FF0000"/>
          <w:kern w:val="3"/>
          <w:sz w:val="28"/>
          <w:szCs w:val="28"/>
          <w:lang w:eastAsia="zh-CN" w:bidi="hi-IN"/>
        </w:rPr>
      </w:pPr>
    </w:p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3</w:t>
      </w:r>
    </w:p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D7052E" w:rsidRPr="00D7052E" w:rsidRDefault="00D7052E" w:rsidP="00D7052E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от___</w:t>
      </w:r>
      <w:r>
        <w:rPr>
          <w:rFonts w:eastAsia="SimSun"/>
          <w:kern w:val="3"/>
          <w:sz w:val="28"/>
          <w:szCs w:val="28"/>
          <w:lang w:eastAsia="zh-CN" w:bidi="hi-IN"/>
        </w:rPr>
        <w:t>21.04.</w:t>
      </w:r>
      <w:r w:rsidRPr="00D7052E">
        <w:rPr>
          <w:rFonts w:eastAsia="SimSun"/>
          <w:kern w:val="3"/>
          <w:sz w:val="28"/>
          <w:szCs w:val="28"/>
          <w:lang w:eastAsia="zh-CN" w:bidi="hi-IN"/>
        </w:rPr>
        <w:t>___ 2024 года №__</w:t>
      </w:r>
      <w:r>
        <w:rPr>
          <w:rFonts w:eastAsia="SimSun"/>
          <w:kern w:val="3"/>
          <w:sz w:val="28"/>
          <w:szCs w:val="28"/>
          <w:lang w:eastAsia="zh-CN" w:bidi="hi-IN"/>
        </w:rPr>
        <w:t>208</w:t>
      </w:r>
      <w:r w:rsidRPr="00D7052E">
        <w:rPr>
          <w:rFonts w:eastAsia="SimSun"/>
          <w:kern w:val="3"/>
          <w:sz w:val="28"/>
          <w:szCs w:val="28"/>
          <w:lang w:eastAsia="zh-CN" w:bidi="hi-IN"/>
        </w:rPr>
        <w:t>___</w:t>
      </w:r>
    </w:p>
    <w:p w:rsidR="00D7052E" w:rsidRPr="00D7052E" w:rsidRDefault="00D7052E" w:rsidP="00D7052E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D7052E" w:rsidRPr="00D7052E" w:rsidRDefault="00D7052E" w:rsidP="00D7052E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D7052E">
        <w:rPr>
          <w:rFonts w:eastAsia="SimSun"/>
          <w:kern w:val="3"/>
          <w:sz w:val="28"/>
          <w:szCs w:val="28"/>
          <w:lang w:eastAsia="en-US"/>
        </w:rPr>
        <w:t>Расходы бюджета поселения по ведомственной структуре расходов бюджета</w:t>
      </w:r>
    </w:p>
    <w:p w:rsidR="00D7052E" w:rsidRPr="00D7052E" w:rsidRDefault="00D7052E" w:rsidP="00D7052E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D7052E">
        <w:rPr>
          <w:rFonts w:eastAsia="SimSun"/>
          <w:kern w:val="3"/>
          <w:sz w:val="28"/>
          <w:szCs w:val="28"/>
          <w:lang w:eastAsia="en-US"/>
        </w:rPr>
        <w:t xml:space="preserve"> за 1 квартал 2025 года</w:t>
      </w:r>
    </w:p>
    <w:p w:rsidR="00D7052E" w:rsidRPr="00D7052E" w:rsidRDefault="00D7052E" w:rsidP="00D7052E">
      <w:pPr>
        <w:autoSpaceDN w:val="0"/>
        <w:spacing w:after="160"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D7052E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993"/>
        <w:gridCol w:w="992"/>
        <w:gridCol w:w="1276"/>
      </w:tblGrid>
      <w:tr w:rsidR="00D7052E" w:rsidRPr="00D7052E" w:rsidTr="00C02EB3">
        <w:trPr>
          <w:trHeight w:val="750"/>
        </w:trPr>
        <w:tc>
          <w:tcPr>
            <w:tcW w:w="5240" w:type="dxa"/>
            <w:vMerge w:val="restart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D7052E" w:rsidRPr="00D7052E" w:rsidTr="00C02EB3">
        <w:trPr>
          <w:trHeight w:val="308"/>
        </w:trPr>
        <w:tc>
          <w:tcPr>
            <w:tcW w:w="5240" w:type="dxa"/>
            <w:vMerge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276" w:type="dxa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7052E" w:rsidRPr="00D7052E" w:rsidTr="00C02EB3">
        <w:trPr>
          <w:trHeight w:val="62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39 334,5</w:t>
            </w:r>
          </w:p>
        </w:tc>
      </w:tr>
      <w:tr w:rsidR="00D7052E" w:rsidRPr="00D7052E" w:rsidTr="00C02EB3">
        <w:trPr>
          <w:trHeight w:val="307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38 778,3</w:t>
            </w:r>
          </w:p>
        </w:tc>
      </w:tr>
      <w:tr w:rsidR="00D7052E" w:rsidRPr="00D7052E" w:rsidTr="00C02EB3">
        <w:trPr>
          <w:trHeight w:val="76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4 124,8</w:t>
            </w:r>
          </w:p>
        </w:tc>
      </w:tr>
      <w:tr w:rsidR="00D7052E" w:rsidRPr="00D7052E" w:rsidTr="00C02EB3">
        <w:trPr>
          <w:trHeight w:val="307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624,5</w:t>
            </w:r>
          </w:p>
        </w:tc>
      </w:tr>
      <w:tr w:rsidR="00D7052E" w:rsidRPr="00D7052E" w:rsidTr="00C02EB3">
        <w:trPr>
          <w:trHeight w:val="888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1 991,2</w:t>
            </w:r>
          </w:p>
        </w:tc>
      </w:tr>
      <w:tr w:rsidR="00D7052E" w:rsidRPr="00D7052E" w:rsidTr="00C02EB3">
        <w:trPr>
          <w:trHeight w:val="415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449,1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1 060,0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110,0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110,0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1 000,0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1 000,0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26 065,3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135,0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4 121,1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14 587,6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7 221,6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7 349,7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6 592,2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757,5</w:t>
            </w:r>
          </w:p>
        </w:tc>
      </w:tr>
      <w:tr w:rsidR="00D7052E" w:rsidRPr="00D7052E" w:rsidTr="00C02EB3">
        <w:trPr>
          <w:trHeight w:val="221"/>
        </w:trPr>
        <w:tc>
          <w:tcPr>
            <w:tcW w:w="5240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94,5</w:t>
            </w:r>
          </w:p>
        </w:tc>
      </w:tr>
      <w:tr w:rsidR="00D7052E" w:rsidRPr="00D7052E" w:rsidTr="00C02EB3">
        <w:trPr>
          <w:trHeight w:val="169"/>
        </w:trPr>
        <w:tc>
          <w:tcPr>
            <w:tcW w:w="5240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94,5</w:t>
            </w:r>
          </w:p>
        </w:tc>
      </w:tr>
      <w:tr w:rsidR="00D7052E" w:rsidRPr="00D7052E" w:rsidTr="00C02EB3">
        <w:trPr>
          <w:trHeight w:val="92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34,0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34,0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052E">
              <w:rPr>
                <w:b/>
                <w:bCs/>
                <w:sz w:val="28"/>
                <w:szCs w:val="28"/>
                <w:lang w:eastAsia="ru-RU"/>
              </w:rPr>
              <w:t>556,2</w:t>
            </w:r>
          </w:p>
        </w:tc>
      </w:tr>
      <w:tr w:rsidR="00D7052E" w:rsidRPr="00D7052E" w:rsidTr="00C02EB3">
        <w:trPr>
          <w:trHeight w:val="196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556,2</w:t>
            </w:r>
          </w:p>
        </w:tc>
      </w:tr>
      <w:tr w:rsidR="00D7052E" w:rsidRPr="00D7052E" w:rsidTr="00C02EB3">
        <w:trPr>
          <w:trHeight w:val="272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519,1</w:t>
            </w:r>
          </w:p>
        </w:tc>
      </w:tr>
      <w:tr w:rsidR="00D7052E" w:rsidRPr="00D7052E" w:rsidTr="00C02EB3">
        <w:trPr>
          <w:trHeight w:val="60"/>
        </w:trPr>
        <w:tc>
          <w:tcPr>
            <w:tcW w:w="5240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52E" w:rsidRPr="00D7052E" w:rsidRDefault="00D7052E" w:rsidP="00D7052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052E">
              <w:rPr>
                <w:sz w:val="28"/>
                <w:szCs w:val="28"/>
                <w:lang w:eastAsia="ru-RU"/>
              </w:rPr>
              <w:t>37,1</w:t>
            </w:r>
          </w:p>
        </w:tc>
      </w:tr>
    </w:tbl>
    <w:p w:rsidR="00D7052E" w:rsidRPr="00D7052E" w:rsidRDefault="00D7052E" w:rsidP="00D7052E">
      <w:pPr>
        <w:autoSpaceDN w:val="0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D7052E" w:rsidRPr="00D7052E" w:rsidRDefault="00D7052E" w:rsidP="00D7052E">
      <w:pPr>
        <w:autoSpaceDN w:val="0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4</w:t>
      </w:r>
    </w:p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D7052E" w:rsidRPr="00D7052E" w:rsidRDefault="00D7052E" w:rsidP="00D7052E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7052E" w:rsidRPr="00D7052E" w:rsidRDefault="00D7052E" w:rsidP="00D7052E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D7052E">
        <w:rPr>
          <w:rFonts w:eastAsia="SimSun"/>
          <w:kern w:val="3"/>
          <w:sz w:val="28"/>
          <w:szCs w:val="28"/>
          <w:lang w:eastAsia="zh-CN" w:bidi="hi-IN"/>
        </w:rPr>
        <w:t>от___</w:t>
      </w:r>
      <w:r>
        <w:rPr>
          <w:rFonts w:eastAsia="SimSun"/>
          <w:kern w:val="3"/>
          <w:sz w:val="28"/>
          <w:szCs w:val="28"/>
          <w:lang w:eastAsia="zh-CN" w:bidi="hi-IN"/>
        </w:rPr>
        <w:t>21.04.___ 2024 года №__208</w:t>
      </w:r>
      <w:bookmarkStart w:id="0" w:name="_GoBack"/>
      <w:bookmarkEnd w:id="0"/>
      <w:r w:rsidRPr="00D7052E">
        <w:rPr>
          <w:rFonts w:eastAsia="SimSun"/>
          <w:kern w:val="3"/>
          <w:sz w:val="28"/>
          <w:szCs w:val="28"/>
          <w:lang w:eastAsia="zh-CN" w:bidi="hi-IN"/>
        </w:rPr>
        <w:t>___</w:t>
      </w:r>
    </w:p>
    <w:p w:rsidR="00D7052E" w:rsidRPr="00D7052E" w:rsidRDefault="00D7052E" w:rsidP="00D7052E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D7052E" w:rsidRPr="00D7052E" w:rsidRDefault="00D7052E" w:rsidP="00D7052E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D7052E" w:rsidRPr="00D7052E" w:rsidRDefault="00D7052E" w:rsidP="00D7052E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D7052E">
        <w:rPr>
          <w:kern w:val="3"/>
          <w:sz w:val="28"/>
          <w:szCs w:val="28"/>
          <w:lang w:eastAsia="ru-RU"/>
        </w:rPr>
        <w:t xml:space="preserve">Источники </w:t>
      </w:r>
      <w:r w:rsidRPr="00D7052E">
        <w:rPr>
          <w:kern w:val="3"/>
          <w:sz w:val="28"/>
          <w:lang w:eastAsia="ru-RU"/>
        </w:rPr>
        <w:t xml:space="preserve">финансирования дефицита бюджета поселения по кодам </w:t>
      </w:r>
      <w:proofErr w:type="gramStart"/>
      <w:r w:rsidRPr="00D7052E">
        <w:rPr>
          <w:kern w:val="3"/>
          <w:sz w:val="28"/>
          <w:lang w:eastAsia="ru-RU"/>
        </w:rPr>
        <w:t>классификации источников финансирования дефицитов бюджетов</w:t>
      </w:r>
      <w:proofErr w:type="gramEnd"/>
      <w:r w:rsidRPr="00D7052E">
        <w:rPr>
          <w:kern w:val="3"/>
          <w:sz w:val="28"/>
          <w:szCs w:val="28"/>
          <w:lang w:eastAsia="ru-RU"/>
        </w:rPr>
        <w:t xml:space="preserve">                  за 1 квартал 2025 года</w:t>
      </w:r>
    </w:p>
    <w:p w:rsidR="00D7052E" w:rsidRPr="00D7052E" w:rsidRDefault="00D7052E" w:rsidP="00D7052E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D7052E" w:rsidRPr="00D7052E" w:rsidRDefault="00D7052E" w:rsidP="00D7052E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D7052E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тыс. руб.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900"/>
        <w:gridCol w:w="1134"/>
      </w:tblGrid>
      <w:tr w:rsidR="00D7052E" w:rsidRPr="00D7052E" w:rsidTr="00C02EB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52E" w:rsidRPr="00D7052E" w:rsidRDefault="00D7052E" w:rsidP="00D7052E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052E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52E" w:rsidRPr="00D7052E" w:rsidRDefault="00D7052E" w:rsidP="00D7052E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052E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52E" w:rsidRPr="00D7052E" w:rsidRDefault="00D7052E" w:rsidP="00D7052E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052E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D7052E" w:rsidRPr="00D7052E" w:rsidTr="00C02EB3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52E" w:rsidRPr="00D7052E" w:rsidRDefault="00D7052E" w:rsidP="00D7052E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052E">
              <w:rPr>
                <w:kern w:val="3"/>
                <w:sz w:val="28"/>
                <w:szCs w:val="28"/>
                <w:lang w:eastAsia="ru-RU"/>
              </w:rPr>
              <w:t>667 01 05 02 01 13 0000 510</w:t>
            </w:r>
          </w:p>
        </w:tc>
        <w:tc>
          <w:tcPr>
            <w:tcW w:w="4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52E" w:rsidRPr="00D7052E" w:rsidRDefault="00D7052E" w:rsidP="00D7052E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052E">
              <w:rPr>
                <w:kern w:val="3"/>
                <w:sz w:val="28"/>
                <w:szCs w:val="2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52E" w:rsidRPr="00D7052E" w:rsidRDefault="00D7052E" w:rsidP="00D7052E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052E">
              <w:rPr>
                <w:kern w:val="3"/>
                <w:sz w:val="28"/>
                <w:szCs w:val="28"/>
                <w:lang w:eastAsia="ru-RU"/>
              </w:rPr>
              <w:t>1 575,8</w:t>
            </w:r>
          </w:p>
        </w:tc>
      </w:tr>
    </w:tbl>
    <w:p w:rsidR="00D7052E" w:rsidRPr="00D7052E" w:rsidRDefault="00D7052E" w:rsidP="00D7052E">
      <w:pPr>
        <w:autoSpaceDN w:val="0"/>
        <w:ind w:firstLine="425"/>
        <w:jc w:val="both"/>
        <w:textAlignment w:val="baseline"/>
        <w:rPr>
          <w:kern w:val="3"/>
          <w:sz w:val="28"/>
          <w:lang w:eastAsia="ru-RU"/>
        </w:rPr>
      </w:pPr>
    </w:p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p w:rsidR="00D7052E" w:rsidRDefault="00D7052E"/>
    <w:sectPr w:rsidR="00D7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2E"/>
    <w:rsid w:val="00C476A9"/>
    <w:rsid w:val="00D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2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2025-04-22T11:27:00Z</dcterms:created>
  <dcterms:modified xsi:type="dcterms:W3CDTF">2025-04-22T11:30:00Z</dcterms:modified>
</cp:coreProperties>
</file>