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F9" w:rsidRDefault="009C61F9" w:rsidP="009C61F9">
      <w:pPr>
        <w:suppressAutoHyphens w:val="0"/>
        <w:jc w:val="center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 wp14:anchorId="298C89EA" wp14:editId="0F938C2F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F9" w:rsidRDefault="009C61F9" w:rsidP="009C61F9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9C61F9" w:rsidRDefault="009C61F9" w:rsidP="009C61F9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9C61F9" w:rsidRDefault="009C61F9" w:rsidP="009C61F9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9C61F9" w:rsidRDefault="009C61F9" w:rsidP="009C61F9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9C61F9" w:rsidRDefault="009C61F9" w:rsidP="009C61F9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9C61F9" w:rsidRDefault="009C61F9" w:rsidP="009C61F9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9C61F9" w:rsidRDefault="009C61F9" w:rsidP="009C61F9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9C61F9" w:rsidTr="009C61F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C61F9" w:rsidRDefault="009C61F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C61F9" w:rsidTr="009C61F9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F9" w:rsidRDefault="009C61F9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9C61F9">
              <w:rPr>
                <w:u w:val="single"/>
                <w:lang w:eastAsia="en-US"/>
              </w:rPr>
              <w:t>23</w:t>
            </w:r>
            <w:r>
              <w:rPr>
                <w:lang w:eastAsia="en-US"/>
              </w:rPr>
              <w:t>___»____</w:t>
            </w:r>
            <w:r w:rsidRPr="009C61F9">
              <w:rPr>
                <w:u w:val="single"/>
                <w:lang w:eastAsia="en-US"/>
              </w:rPr>
              <w:t>04</w:t>
            </w:r>
            <w:r>
              <w:rPr>
                <w:lang w:eastAsia="en-US"/>
              </w:rPr>
              <w:t>____2020 г.___</w:t>
            </w:r>
            <w:r w:rsidRPr="009C61F9">
              <w:rPr>
                <w:u w:val="single"/>
                <w:lang w:eastAsia="en-US"/>
              </w:rPr>
              <w:t>115</w:t>
            </w:r>
            <w:r>
              <w:rPr>
                <w:lang w:eastAsia="en-US"/>
              </w:rPr>
              <w:t>___</w:t>
            </w:r>
          </w:p>
          <w:p w:rsidR="009C61F9" w:rsidRDefault="009C61F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9C61F9" w:rsidRDefault="009C61F9" w:rsidP="009C61F9">
      <w:pPr>
        <w:autoSpaceDE w:val="0"/>
        <w:ind w:right="5386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1 квартал 2020 года</w:t>
      </w:r>
    </w:p>
    <w:p w:rsidR="009C61F9" w:rsidRDefault="009C61F9" w:rsidP="009C61F9">
      <w:pPr>
        <w:rPr>
          <w:sz w:val="28"/>
          <w:szCs w:val="28"/>
        </w:rPr>
      </w:pPr>
    </w:p>
    <w:p w:rsidR="009C61F9" w:rsidRDefault="009C61F9" w:rsidP="009C61F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93,</w:t>
      </w:r>
    </w:p>
    <w:p w:rsidR="009C61F9" w:rsidRDefault="009C61F9" w:rsidP="009C61F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9C61F9" w:rsidRDefault="009C61F9" w:rsidP="009C61F9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квартал 2020 года в соответствии с бюджетной классификацией Российской Федерации по доходам в сумме 19728,0 тыс. рублей, по расходам в сумме 20047,8 тыс. рублей с превышением расходов над доходами (дефицит) в сумме 319,8 тыс. рублей со следующими показателями:</w:t>
      </w:r>
    </w:p>
    <w:p w:rsidR="009C61F9" w:rsidRDefault="009C61F9" w:rsidP="009C61F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квартал 2020 года согласно приложению 1 к настоящему постановлению;</w:t>
      </w:r>
    </w:p>
    <w:p w:rsidR="009C61F9" w:rsidRDefault="009C61F9" w:rsidP="009C61F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квартал 2020 года согласно приложению 2 к настоящему постановлению;</w:t>
      </w:r>
    </w:p>
    <w:p w:rsidR="009C61F9" w:rsidRDefault="009C61F9" w:rsidP="009C61F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квартал 2020 года согласно приложению 3 к настоящему постановлению;</w:t>
      </w:r>
    </w:p>
    <w:p w:rsidR="009C61F9" w:rsidRDefault="009C61F9" w:rsidP="009C61F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1 квартал 2020 года согласно приложению 4 к настоящему постановлению.</w:t>
      </w:r>
    </w:p>
    <w:p w:rsidR="009C61F9" w:rsidRDefault="009C61F9" w:rsidP="009C61F9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квартал 2020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9C61F9" w:rsidRDefault="009C61F9" w:rsidP="009C61F9">
      <w:pPr>
        <w:ind w:left="717"/>
        <w:jc w:val="both"/>
        <w:rPr>
          <w:sz w:val="28"/>
          <w:szCs w:val="28"/>
        </w:rPr>
      </w:pPr>
    </w:p>
    <w:p w:rsidR="009C61F9" w:rsidRDefault="009C61F9" w:rsidP="009C61F9">
      <w:pPr>
        <w:ind w:left="717"/>
        <w:jc w:val="both"/>
        <w:rPr>
          <w:sz w:val="28"/>
          <w:szCs w:val="28"/>
        </w:rPr>
      </w:pPr>
    </w:p>
    <w:p w:rsidR="009C61F9" w:rsidRDefault="009C61F9" w:rsidP="009C61F9">
      <w:pPr>
        <w:ind w:left="717"/>
        <w:jc w:val="both"/>
        <w:rPr>
          <w:sz w:val="28"/>
          <w:szCs w:val="28"/>
        </w:rPr>
      </w:pPr>
    </w:p>
    <w:p w:rsidR="009C61F9" w:rsidRDefault="009C61F9" w:rsidP="009C61F9">
      <w:pPr>
        <w:ind w:left="717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9C61F9" w:rsidRDefault="009C61F9" w:rsidP="009C61F9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9C61F9" w:rsidRDefault="009C61F9" w:rsidP="009C61F9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C61F9" w:rsidRDefault="009C61F9" w:rsidP="009C61F9">
      <w:pPr>
        <w:ind w:firstLine="717"/>
        <w:jc w:val="both"/>
        <w:rPr>
          <w:sz w:val="28"/>
          <w:szCs w:val="28"/>
        </w:rPr>
      </w:pPr>
    </w:p>
    <w:p w:rsidR="009C61F9" w:rsidRDefault="009C61F9" w:rsidP="009C61F9">
      <w:pPr>
        <w:ind w:firstLine="717"/>
        <w:jc w:val="both"/>
        <w:rPr>
          <w:sz w:val="28"/>
          <w:szCs w:val="28"/>
        </w:rPr>
      </w:pPr>
    </w:p>
    <w:p w:rsidR="009C61F9" w:rsidRDefault="009C61F9" w:rsidP="009C61F9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9C61F9" w:rsidRDefault="009C61F9" w:rsidP="009C61F9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С.В. Марковский            </w:t>
      </w:r>
    </w:p>
    <w:p w:rsidR="009C61F9" w:rsidRDefault="009C61F9" w:rsidP="009C61F9"/>
    <w:p w:rsidR="00B738FA" w:rsidRDefault="00B738FA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/>
    <w:p w:rsidR="009C61F9" w:rsidRDefault="009C61F9">
      <w:pPr>
        <w:suppressAutoHyphens w:val="0"/>
        <w:spacing w:after="200" w:line="276" w:lineRule="auto"/>
      </w:pPr>
      <w:r>
        <w:br w:type="page"/>
      </w:r>
    </w:p>
    <w:p w:rsid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  <w:sectPr w:rsidR="009C61F9" w:rsidSect="009C61F9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  <w:sectPr w:rsidR="009C61F9" w:rsidSect="009C61F9">
          <w:type w:val="oddPage"/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1</w:t>
      </w: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9C61F9" w:rsidRPr="009C61F9" w:rsidRDefault="009C61F9" w:rsidP="009C61F9">
      <w:pPr>
        <w:widowControl w:val="0"/>
        <w:tabs>
          <w:tab w:val="left" w:pos="3315"/>
        </w:tabs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9C61F9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23.04.</w:t>
      </w:r>
      <w:r>
        <w:rPr>
          <w:rFonts w:eastAsia="SimSun" w:cs="Mangal"/>
          <w:kern w:val="3"/>
          <w:sz w:val="28"/>
          <w:szCs w:val="28"/>
          <w:lang w:eastAsia="zh-CN" w:bidi="hi-IN"/>
        </w:rPr>
        <w:t>_</w:t>
      </w: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___2020 года № __</w:t>
      </w:r>
      <w:r w:rsidRPr="009C61F9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115</w:t>
      </w: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__</w:t>
      </w: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b/>
          <w:kern w:val="3"/>
          <w:sz w:val="28"/>
          <w:szCs w:val="28"/>
          <w:lang w:eastAsia="zh-CN" w:bidi="hi-IN"/>
        </w:rPr>
        <w:t>за 1 квартал 2020 года</w:t>
      </w: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9C61F9" w:rsidRPr="009C61F9" w:rsidRDefault="009C61F9" w:rsidP="009C61F9">
      <w:pPr>
        <w:tabs>
          <w:tab w:val="left" w:pos="1032"/>
        </w:tabs>
        <w:suppressAutoHyphens w:val="0"/>
        <w:autoSpaceDN w:val="0"/>
        <w:ind w:left="27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9C61F9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3818"/>
        <w:gridCol w:w="4695"/>
        <w:gridCol w:w="1542"/>
      </w:tblGrid>
      <w:tr w:rsidR="009C61F9" w:rsidRPr="009C61F9" w:rsidTr="00841195">
        <w:trPr>
          <w:trHeight w:val="123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9C61F9" w:rsidRPr="009C61F9" w:rsidTr="00841195">
        <w:trPr>
          <w:trHeight w:val="372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9C61F9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19 728,00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14 974,00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9 501,20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9 501,20</w:t>
            </w:r>
          </w:p>
        </w:tc>
      </w:tr>
      <w:tr w:rsidR="009C61F9" w:rsidRPr="009C61F9" w:rsidTr="00841195">
        <w:trPr>
          <w:trHeight w:val="105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1 913,50</w:t>
            </w:r>
          </w:p>
        </w:tc>
      </w:tr>
      <w:tr w:rsidR="009C61F9" w:rsidRPr="009C61F9" w:rsidTr="00841195">
        <w:trPr>
          <w:trHeight w:val="117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1 913,50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15,40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15,40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1 996,40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306,00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1 690,40</w:t>
            </w:r>
          </w:p>
        </w:tc>
      </w:tr>
      <w:tr w:rsidR="009C61F9" w:rsidRPr="009C61F9" w:rsidTr="00841195">
        <w:trPr>
          <w:trHeight w:val="945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40,20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40,20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1 349,90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9C61F9" w:rsidRPr="009C61F9" w:rsidTr="00841195">
        <w:trPr>
          <w:trHeight w:val="322"/>
        </w:trPr>
        <w:tc>
          <w:tcPr>
            <w:tcW w:w="38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9C61F9" w:rsidRPr="009C61F9" w:rsidTr="00841195">
        <w:trPr>
          <w:trHeight w:val="2880"/>
        </w:trPr>
        <w:tc>
          <w:tcPr>
            <w:tcW w:w="38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703,80</w:t>
            </w:r>
          </w:p>
        </w:tc>
      </w:tr>
      <w:tr w:rsidR="009C61F9" w:rsidRPr="009C61F9" w:rsidTr="00841195">
        <w:trPr>
          <w:trHeight w:val="2544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000 1 11 05025 13 0000 120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61F9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204,30</w:t>
            </w:r>
          </w:p>
        </w:tc>
      </w:tr>
      <w:tr w:rsidR="009C61F9" w:rsidRPr="009C61F9" w:rsidTr="00841195">
        <w:trPr>
          <w:trHeight w:val="1215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441,80</w:t>
            </w:r>
          </w:p>
        </w:tc>
      </w:tr>
      <w:tr w:rsidR="009C61F9" w:rsidRPr="009C61F9" w:rsidTr="00841195">
        <w:trPr>
          <w:trHeight w:val="945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157,40</w:t>
            </w:r>
          </w:p>
        </w:tc>
      </w:tr>
      <w:tr w:rsidR="009C61F9" w:rsidRPr="009C61F9" w:rsidTr="00841195">
        <w:trPr>
          <w:trHeight w:val="1575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157,40</w:t>
            </w:r>
          </w:p>
        </w:tc>
      </w:tr>
      <w:tr w:rsidR="009C61F9" w:rsidRPr="009C61F9" w:rsidTr="00841195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4 754,00</w:t>
            </w:r>
          </w:p>
        </w:tc>
      </w:tr>
      <w:tr w:rsidR="009C61F9" w:rsidRPr="009C61F9" w:rsidTr="00841195">
        <w:trPr>
          <w:trHeight w:val="96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4 676,60</w:t>
            </w:r>
          </w:p>
        </w:tc>
      </w:tr>
      <w:tr w:rsidR="009C61F9" w:rsidRPr="009C61F9" w:rsidTr="00841195">
        <w:trPr>
          <w:trHeight w:val="1092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4 676,60</w:t>
            </w:r>
          </w:p>
        </w:tc>
      </w:tr>
      <w:tr w:rsidR="009C61F9" w:rsidRPr="009C61F9" w:rsidTr="00841195">
        <w:trPr>
          <w:trHeight w:val="689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295,20</w:t>
            </w:r>
          </w:p>
        </w:tc>
      </w:tr>
      <w:tr w:rsidR="009C61F9" w:rsidRPr="009C61F9" w:rsidTr="00841195">
        <w:trPr>
          <w:trHeight w:val="1452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-217,80</w:t>
            </w:r>
          </w:p>
        </w:tc>
      </w:tr>
    </w:tbl>
    <w:p w:rsidR="009C61F9" w:rsidRPr="009C61F9" w:rsidRDefault="009C61F9" w:rsidP="009C61F9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9C61F9" w:rsidRDefault="009C61F9">
      <w:pPr>
        <w:suppressAutoHyphens w:val="0"/>
        <w:spacing w:after="200" w:line="276" w:lineRule="auto"/>
      </w:pPr>
      <w:r>
        <w:br w:type="page"/>
      </w: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ПРИЛОЖЕНИЕ 2</w:t>
      </w: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9C61F9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23.04.</w:t>
      </w: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____2020 года №__</w:t>
      </w:r>
      <w:r w:rsidRPr="009C61F9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115</w:t>
      </w:r>
      <w:r>
        <w:rPr>
          <w:rFonts w:eastAsia="SimSun" w:cs="Mangal"/>
          <w:kern w:val="3"/>
          <w:sz w:val="28"/>
          <w:szCs w:val="28"/>
          <w:lang w:eastAsia="zh-CN" w:bidi="hi-IN"/>
        </w:rPr>
        <w:t>_</w:t>
      </w: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_</w:t>
      </w: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9C61F9" w:rsidRPr="009C61F9" w:rsidRDefault="009C61F9" w:rsidP="009C61F9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b/>
          <w:kern w:val="3"/>
          <w:sz w:val="28"/>
          <w:szCs w:val="28"/>
          <w:lang w:eastAsia="zh-CN" w:bidi="hi-IN"/>
        </w:rPr>
        <w:t>классификации расходов бюджетов за 1 квартал 2020 года</w:t>
      </w:r>
    </w:p>
    <w:p w:rsidR="009C61F9" w:rsidRPr="009C61F9" w:rsidRDefault="009C61F9" w:rsidP="009C61F9">
      <w:pPr>
        <w:widowControl w:val="0"/>
        <w:autoSpaceDN w:val="0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9C61F9" w:rsidRPr="009C61F9" w:rsidRDefault="009C61F9" w:rsidP="009C61F9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C61F9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880" w:type="dxa"/>
        <w:tblInd w:w="118" w:type="dxa"/>
        <w:tblLook w:val="04A0" w:firstRow="1" w:lastRow="0" w:firstColumn="1" w:lastColumn="0" w:noHBand="0" w:noVBand="1"/>
      </w:tblPr>
      <w:tblGrid>
        <w:gridCol w:w="5622"/>
        <w:gridCol w:w="998"/>
        <w:gridCol w:w="1430"/>
        <w:gridCol w:w="1830"/>
      </w:tblGrid>
      <w:tr w:rsidR="009C61F9" w:rsidRPr="009C61F9" w:rsidTr="00841195">
        <w:trPr>
          <w:trHeight w:val="1500"/>
        </w:trPr>
        <w:tc>
          <w:tcPr>
            <w:tcW w:w="5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9C61F9" w:rsidRPr="009C61F9" w:rsidTr="00841195">
        <w:trPr>
          <w:trHeight w:val="730"/>
        </w:trPr>
        <w:tc>
          <w:tcPr>
            <w:tcW w:w="5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C61F9" w:rsidRPr="009C61F9" w:rsidTr="00841195">
        <w:trPr>
          <w:trHeight w:val="3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20 047,80</w:t>
            </w:r>
          </w:p>
        </w:tc>
      </w:tr>
      <w:tr w:rsidR="009C61F9" w:rsidRPr="009C61F9" w:rsidTr="00841195">
        <w:trPr>
          <w:trHeight w:val="525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3 274,50</w:t>
            </w:r>
          </w:p>
        </w:tc>
      </w:tr>
      <w:tr w:rsidR="009C61F9" w:rsidRPr="009C61F9" w:rsidTr="00841195">
        <w:trPr>
          <w:trHeight w:val="1215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376,40</w:t>
            </w:r>
          </w:p>
        </w:tc>
      </w:tr>
      <w:tr w:rsidR="009C61F9" w:rsidRPr="009C61F9" w:rsidTr="00841195">
        <w:trPr>
          <w:trHeight w:val="162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275,40</w:t>
            </w:r>
          </w:p>
        </w:tc>
      </w:tr>
      <w:tr w:rsidR="009C61F9" w:rsidRPr="009C61F9" w:rsidTr="00841195">
        <w:trPr>
          <w:trHeight w:val="183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1 109,40</w:t>
            </w:r>
          </w:p>
        </w:tc>
      </w:tr>
      <w:tr w:rsidR="009C61F9" w:rsidRPr="009C61F9" w:rsidTr="00841195">
        <w:trPr>
          <w:trHeight w:val="162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264,90</w:t>
            </w:r>
          </w:p>
        </w:tc>
      </w:tr>
      <w:tr w:rsidR="009C61F9" w:rsidRPr="009C61F9" w:rsidTr="00841195">
        <w:trPr>
          <w:trHeight w:val="585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1 248,40</w:t>
            </w:r>
          </w:p>
        </w:tc>
      </w:tr>
      <w:tr w:rsidR="009C61F9" w:rsidRPr="009C61F9" w:rsidTr="00841195">
        <w:trPr>
          <w:trHeight w:val="525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4 850,00</w:t>
            </w:r>
          </w:p>
        </w:tc>
      </w:tr>
      <w:tr w:rsidR="009C61F9" w:rsidRPr="009C61F9" w:rsidTr="00841195">
        <w:trPr>
          <w:trHeight w:val="525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4 840,00</w:t>
            </w:r>
          </w:p>
        </w:tc>
      </w:tr>
      <w:tr w:rsidR="009C61F9" w:rsidRPr="009C61F9" w:rsidTr="00841195">
        <w:trPr>
          <w:trHeight w:val="820"/>
        </w:trPr>
        <w:tc>
          <w:tcPr>
            <w:tcW w:w="5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10,00</w:t>
            </w:r>
          </w:p>
        </w:tc>
      </w:tr>
      <w:tr w:rsidR="009C61F9" w:rsidRPr="009C61F9" w:rsidTr="00841195">
        <w:trPr>
          <w:trHeight w:val="5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5 884,00</w:t>
            </w:r>
          </w:p>
        </w:tc>
      </w:tr>
      <w:tr w:rsidR="009C61F9" w:rsidRPr="009C61F9" w:rsidTr="00841195">
        <w:trPr>
          <w:trHeight w:val="5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18,00</w:t>
            </w:r>
          </w:p>
        </w:tc>
      </w:tr>
      <w:tr w:rsidR="009C61F9" w:rsidRPr="009C61F9" w:rsidTr="00841195">
        <w:trPr>
          <w:trHeight w:val="5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1 060,00</w:t>
            </w:r>
          </w:p>
        </w:tc>
      </w:tr>
      <w:tr w:rsidR="009C61F9" w:rsidRPr="009C61F9" w:rsidTr="00841195">
        <w:trPr>
          <w:trHeight w:val="5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3 746,00</w:t>
            </w:r>
          </w:p>
        </w:tc>
      </w:tr>
      <w:tr w:rsidR="009C61F9" w:rsidRPr="009C61F9" w:rsidTr="00841195">
        <w:trPr>
          <w:trHeight w:val="81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1 060,00</w:t>
            </w:r>
          </w:p>
        </w:tc>
      </w:tr>
      <w:tr w:rsidR="009C61F9" w:rsidRPr="009C61F9" w:rsidTr="00841195">
        <w:trPr>
          <w:trHeight w:val="6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5 469,10</w:t>
            </w:r>
          </w:p>
        </w:tc>
      </w:tr>
      <w:tr w:rsidR="009C61F9" w:rsidRPr="009C61F9" w:rsidTr="00841195">
        <w:trPr>
          <w:trHeight w:val="66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4 841,20</w:t>
            </w:r>
          </w:p>
        </w:tc>
      </w:tr>
      <w:tr w:rsidR="009C61F9" w:rsidRPr="009C61F9" w:rsidTr="00841195">
        <w:trPr>
          <w:trHeight w:val="975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627,90</w:t>
            </w:r>
          </w:p>
        </w:tc>
      </w:tr>
      <w:tr w:rsidR="009C61F9" w:rsidRPr="009C61F9" w:rsidTr="00841195">
        <w:trPr>
          <w:trHeight w:val="61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113,00</w:t>
            </w:r>
          </w:p>
        </w:tc>
      </w:tr>
      <w:tr w:rsidR="009C61F9" w:rsidRPr="009C61F9" w:rsidTr="00841195">
        <w:trPr>
          <w:trHeight w:val="61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113,00</w:t>
            </w:r>
          </w:p>
        </w:tc>
      </w:tr>
      <w:tr w:rsidR="009C61F9" w:rsidRPr="009C61F9" w:rsidTr="00841195">
        <w:trPr>
          <w:trHeight w:val="61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sz w:val="28"/>
                <w:szCs w:val="28"/>
                <w:lang w:eastAsia="ru-RU"/>
              </w:rPr>
              <w:t>457,20</w:t>
            </w:r>
          </w:p>
        </w:tc>
      </w:tr>
      <w:tr w:rsidR="009C61F9" w:rsidRPr="009C61F9" w:rsidTr="00841195">
        <w:trPr>
          <w:trHeight w:val="610"/>
        </w:trPr>
        <w:tc>
          <w:tcPr>
            <w:tcW w:w="5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C61F9">
              <w:rPr>
                <w:sz w:val="28"/>
                <w:szCs w:val="28"/>
                <w:lang w:eastAsia="ru-RU"/>
              </w:rPr>
              <w:t>457,20</w:t>
            </w:r>
          </w:p>
        </w:tc>
      </w:tr>
    </w:tbl>
    <w:p w:rsidR="009C61F9" w:rsidRPr="009C61F9" w:rsidRDefault="009C61F9" w:rsidP="009C61F9">
      <w:pPr>
        <w:widowControl w:val="0"/>
        <w:autoSpaceDN w:val="0"/>
        <w:jc w:val="both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Pr="009C61F9" w:rsidRDefault="009C61F9" w:rsidP="009C61F9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9C61F9">
        <w:rPr>
          <w:rFonts w:eastAsia="SimSun"/>
          <w:kern w:val="3"/>
          <w:sz w:val="28"/>
          <w:szCs w:val="28"/>
          <w:lang w:eastAsia="en-US"/>
        </w:rPr>
        <w:t xml:space="preserve">   ПРИЛОЖЕНИЕ 3</w:t>
      </w:r>
    </w:p>
    <w:p w:rsidR="009C61F9" w:rsidRPr="009C61F9" w:rsidRDefault="009C61F9" w:rsidP="009C61F9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9C61F9">
        <w:rPr>
          <w:rFonts w:eastAsia="SimSun"/>
          <w:kern w:val="3"/>
          <w:sz w:val="28"/>
          <w:szCs w:val="28"/>
          <w:lang w:eastAsia="en-US"/>
        </w:rPr>
        <w:t>к постановлению администрации</w:t>
      </w:r>
    </w:p>
    <w:p w:rsidR="009C61F9" w:rsidRPr="009C61F9" w:rsidRDefault="009C61F9" w:rsidP="009C61F9">
      <w:pPr>
        <w:autoSpaceDN w:val="0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C61F9">
        <w:rPr>
          <w:rFonts w:eastAsia="SimSun"/>
          <w:kern w:val="3"/>
          <w:sz w:val="28"/>
          <w:szCs w:val="28"/>
          <w:lang w:eastAsia="en-US"/>
        </w:rPr>
        <w:t>Карталинского городского поселения</w:t>
      </w:r>
    </w:p>
    <w:p w:rsidR="009C61F9" w:rsidRPr="009C61F9" w:rsidRDefault="009C61F9" w:rsidP="009C61F9">
      <w:pPr>
        <w:autoSpaceDN w:val="0"/>
        <w:spacing w:after="160"/>
        <w:jc w:val="right"/>
        <w:textAlignment w:val="baseline"/>
        <w:rPr>
          <w:rFonts w:eastAsia="SimSun" w:cs="Tahoma"/>
          <w:kern w:val="3"/>
          <w:sz w:val="22"/>
          <w:szCs w:val="22"/>
          <w:lang w:eastAsia="en-US"/>
        </w:rPr>
      </w:pPr>
      <w:r w:rsidRPr="009C61F9">
        <w:rPr>
          <w:rFonts w:eastAsia="SimSun" w:cs="Tahoma"/>
          <w:kern w:val="3"/>
          <w:sz w:val="28"/>
          <w:szCs w:val="28"/>
          <w:lang w:eastAsia="en-US"/>
        </w:rPr>
        <w:t>от ___</w:t>
      </w:r>
      <w:r w:rsidRPr="009C61F9">
        <w:rPr>
          <w:rFonts w:eastAsia="SimSun" w:cs="Tahoma"/>
          <w:kern w:val="3"/>
          <w:sz w:val="28"/>
          <w:szCs w:val="28"/>
          <w:u w:val="single"/>
          <w:lang w:eastAsia="en-US"/>
        </w:rPr>
        <w:t>23.04.</w:t>
      </w:r>
      <w:r w:rsidRPr="009C61F9">
        <w:rPr>
          <w:rFonts w:eastAsia="SimSun" w:cs="Tahoma"/>
          <w:kern w:val="3"/>
          <w:sz w:val="28"/>
          <w:szCs w:val="28"/>
          <w:u w:val="single"/>
          <w:lang w:eastAsia="en-US"/>
        </w:rPr>
        <w:t>___</w:t>
      </w:r>
      <w:r w:rsidRPr="009C61F9">
        <w:rPr>
          <w:rFonts w:eastAsia="SimSun" w:cs="Tahoma"/>
          <w:kern w:val="3"/>
          <w:sz w:val="28"/>
          <w:szCs w:val="28"/>
          <w:lang w:eastAsia="en-US"/>
        </w:rPr>
        <w:t>2020 года №__</w:t>
      </w:r>
      <w:r w:rsidRPr="009C61F9">
        <w:rPr>
          <w:rFonts w:eastAsia="SimSun" w:cs="Tahoma"/>
          <w:kern w:val="3"/>
          <w:sz w:val="28"/>
          <w:szCs w:val="28"/>
          <w:u w:val="single"/>
          <w:lang w:eastAsia="en-US"/>
        </w:rPr>
        <w:t>115</w:t>
      </w:r>
      <w:r w:rsidRPr="009C61F9">
        <w:rPr>
          <w:rFonts w:eastAsia="SimSun" w:cs="Tahoma"/>
          <w:kern w:val="3"/>
          <w:sz w:val="28"/>
          <w:szCs w:val="28"/>
          <w:lang w:eastAsia="en-US"/>
        </w:rPr>
        <w:t>__</w:t>
      </w:r>
    </w:p>
    <w:p w:rsidR="009C61F9" w:rsidRPr="009C61F9" w:rsidRDefault="009C61F9" w:rsidP="009C61F9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9C61F9">
        <w:rPr>
          <w:rFonts w:eastAsia="SimSun"/>
          <w:b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</w:t>
      </w:r>
    </w:p>
    <w:p w:rsidR="009C61F9" w:rsidRPr="009C61F9" w:rsidRDefault="009C61F9" w:rsidP="009C61F9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9C61F9">
        <w:rPr>
          <w:rFonts w:eastAsia="SimSun"/>
          <w:b/>
          <w:kern w:val="3"/>
          <w:sz w:val="28"/>
          <w:szCs w:val="28"/>
          <w:lang w:eastAsia="en-US"/>
        </w:rPr>
        <w:t xml:space="preserve"> за 1 квартал 2020 года</w:t>
      </w:r>
    </w:p>
    <w:p w:rsidR="009C61F9" w:rsidRPr="009C61F9" w:rsidRDefault="009C61F9" w:rsidP="009C61F9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9C61F9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1005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952"/>
        <w:gridCol w:w="1451"/>
        <w:gridCol w:w="998"/>
        <w:gridCol w:w="1094"/>
        <w:gridCol w:w="1560"/>
      </w:tblGrid>
      <w:tr w:rsidR="009C61F9" w:rsidRPr="009C61F9" w:rsidTr="00841195">
        <w:trPr>
          <w:trHeight w:val="750"/>
        </w:trPr>
        <w:tc>
          <w:tcPr>
            <w:tcW w:w="495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3543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560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9C61F9" w:rsidRPr="009C61F9" w:rsidTr="00841195">
        <w:trPr>
          <w:trHeight w:val="730"/>
        </w:trPr>
        <w:tc>
          <w:tcPr>
            <w:tcW w:w="495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C61F9" w:rsidRPr="009C61F9" w:rsidTr="00841195">
        <w:trPr>
          <w:trHeight w:val="36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20 047,80</w:t>
            </w:r>
          </w:p>
        </w:tc>
      </w:tr>
      <w:tr w:rsidR="009C61F9" w:rsidRPr="009C61F9" w:rsidTr="00841195">
        <w:trPr>
          <w:trHeight w:val="94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19 746,70</w:t>
            </w:r>
          </w:p>
        </w:tc>
      </w:tr>
      <w:tr w:rsidR="009C61F9" w:rsidRPr="009C61F9" w:rsidTr="00841195">
        <w:trPr>
          <w:trHeight w:val="64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2 973,40</w:t>
            </w:r>
          </w:p>
        </w:tc>
      </w:tr>
      <w:tr w:rsidR="009C61F9" w:rsidRPr="009C61F9" w:rsidTr="00841195">
        <w:trPr>
          <w:trHeight w:val="115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376,40</w:t>
            </w:r>
          </w:p>
        </w:tc>
      </w:tr>
      <w:tr w:rsidR="009C61F9" w:rsidRPr="009C61F9" w:rsidTr="00841195">
        <w:trPr>
          <w:trHeight w:val="169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1 109,40</w:t>
            </w:r>
          </w:p>
        </w:tc>
      </w:tr>
      <w:tr w:rsidR="009C61F9" w:rsidRPr="009C61F9" w:rsidTr="00841195">
        <w:trPr>
          <w:trHeight w:val="115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264,90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1 222,70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4 850,00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4 840,00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rPr>
                <w:rFonts w:eastAsia="SimSun"/>
                <w:sz w:val="28"/>
                <w:szCs w:val="28"/>
                <w:lang w:eastAsia="ru-RU"/>
              </w:rPr>
            </w:pPr>
            <w:r w:rsidRPr="009C61F9">
              <w:rPr>
                <w:rFonts w:eastAsia="SimSun"/>
                <w:kern w:val="3"/>
                <w:sz w:val="28"/>
                <w:szCs w:val="2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5 884,00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5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18,00</w:t>
            </w:r>
          </w:p>
        </w:tc>
      </w:tr>
      <w:tr w:rsidR="009C61F9" w:rsidRPr="009C61F9" w:rsidTr="00841195">
        <w:trPr>
          <w:trHeight w:val="69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1 060,00</w:t>
            </w:r>
          </w:p>
        </w:tc>
      </w:tr>
      <w:tr w:rsidR="009C61F9" w:rsidRPr="009C61F9" w:rsidTr="00841195">
        <w:trPr>
          <w:trHeight w:val="67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3 746,00</w:t>
            </w:r>
          </w:p>
        </w:tc>
      </w:tr>
      <w:tr w:rsidR="009C61F9" w:rsidRPr="009C61F9" w:rsidTr="00841195">
        <w:trPr>
          <w:trHeight w:val="94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1 060,00</w:t>
            </w:r>
          </w:p>
        </w:tc>
      </w:tr>
      <w:tr w:rsidR="009C61F9" w:rsidRPr="009C61F9" w:rsidTr="00841195">
        <w:trPr>
          <w:trHeight w:val="70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5 469,10</w:t>
            </w:r>
          </w:p>
        </w:tc>
      </w:tr>
      <w:tr w:rsidR="009C61F9" w:rsidRPr="009C61F9" w:rsidTr="00841195">
        <w:trPr>
          <w:trHeight w:val="70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4 841,20</w:t>
            </w:r>
          </w:p>
        </w:tc>
      </w:tr>
      <w:tr w:rsidR="009C61F9" w:rsidRPr="009C61F9" w:rsidTr="00841195">
        <w:trPr>
          <w:trHeight w:val="94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627,90</w:t>
            </w:r>
          </w:p>
        </w:tc>
      </w:tr>
      <w:tr w:rsidR="009C61F9" w:rsidRPr="009C61F9" w:rsidTr="00841195">
        <w:trPr>
          <w:trHeight w:val="70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113,00</w:t>
            </w:r>
          </w:p>
        </w:tc>
      </w:tr>
      <w:tr w:rsidR="009C61F9" w:rsidRPr="009C61F9" w:rsidTr="00841195">
        <w:trPr>
          <w:trHeight w:val="70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113,00</w:t>
            </w:r>
          </w:p>
        </w:tc>
      </w:tr>
      <w:tr w:rsidR="009C61F9" w:rsidRPr="009C61F9" w:rsidTr="00841195">
        <w:trPr>
          <w:trHeight w:val="70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457,20</w:t>
            </w:r>
          </w:p>
        </w:tc>
      </w:tr>
      <w:tr w:rsidR="009C61F9" w:rsidRPr="009C61F9" w:rsidTr="00841195">
        <w:trPr>
          <w:trHeight w:val="70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457,20</w:t>
            </w:r>
          </w:p>
        </w:tc>
      </w:tr>
      <w:tr w:rsidR="009C61F9" w:rsidRPr="009C61F9" w:rsidTr="00841195">
        <w:trPr>
          <w:trHeight w:val="94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b/>
                <w:bCs/>
                <w:color w:val="000000"/>
                <w:sz w:val="28"/>
                <w:szCs w:val="28"/>
                <w:lang w:eastAsia="ru-RU"/>
              </w:rPr>
              <w:t>301,10</w:t>
            </w:r>
          </w:p>
        </w:tc>
      </w:tr>
      <w:tr w:rsidR="009C61F9" w:rsidRPr="009C61F9" w:rsidTr="00841195">
        <w:trPr>
          <w:trHeight w:val="645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301,10</w:t>
            </w:r>
          </w:p>
        </w:tc>
      </w:tr>
      <w:tr w:rsidR="009C61F9" w:rsidRPr="009C61F9" w:rsidTr="00841195">
        <w:trPr>
          <w:trHeight w:val="162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275,40</w:t>
            </w:r>
          </w:p>
        </w:tc>
      </w:tr>
      <w:tr w:rsidR="009C61F9" w:rsidRPr="009C61F9" w:rsidTr="00841195">
        <w:trPr>
          <w:trHeight w:val="660"/>
        </w:trPr>
        <w:tc>
          <w:tcPr>
            <w:tcW w:w="49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9C61F9" w:rsidRPr="009C61F9" w:rsidRDefault="009C61F9" w:rsidP="009C61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sz w:val="28"/>
                <w:szCs w:val="28"/>
                <w:lang w:eastAsia="ru-RU"/>
              </w:rPr>
              <w:t>25,70</w:t>
            </w:r>
          </w:p>
        </w:tc>
      </w:tr>
    </w:tbl>
    <w:p w:rsidR="009C61F9" w:rsidRPr="009C61F9" w:rsidRDefault="009C61F9" w:rsidP="009C61F9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uppressAutoHyphens w:val="0"/>
        <w:spacing w:after="200" w:line="276" w:lineRule="auto"/>
      </w:pPr>
    </w:p>
    <w:p w:rsidR="009C61F9" w:rsidRPr="009C61F9" w:rsidRDefault="009C61F9" w:rsidP="009C61F9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9C61F9">
        <w:rPr>
          <w:kern w:val="3"/>
          <w:sz w:val="28"/>
          <w:szCs w:val="28"/>
          <w:lang w:eastAsia="ru-RU"/>
        </w:rPr>
        <w:t>ПРИЛОЖЕНИЕ 4</w:t>
      </w:r>
    </w:p>
    <w:p w:rsidR="009C61F9" w:rsidRPr="009C61F9" w:rsidRDefault="009C61F9" w:rsidP="009C61F9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9C61F9">
        <w:rPr>
          <w:kern w:val="3"/>
          <w:sz w:val="28"/>
          <w:szCs w:val="28"/>
          <w:lang w:eastAsia="ru-RU"/>
        </w:rPr>
        <w:t>к постановлению администрации</w:t>
      </w:r>
    </w:p>
    <w:p w:rsidR="009C61F9" w:rsidRPr="009C61F9" w:rsidRDefault="009C61F9" w:rsidP="009C61F9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9C61F9">
        <w:rPr>
          <w:kern w:val="3"/>
          <w:sz w:val="28"/>
          <w:szCs w:val="28"/>
          <w:lang w:eastAsia="ru-RU"/>
        </w:rPr>
        <w:t>Карталинского городского поселения</w:t>
      </w:r>
    </w:p>
    <w:p w:rsidR="009C61F9" w:rsidRPr="009C61F9" w:rsidRDefault="009C61F9" w:rsidP="009C61F9">
      <w:pPr>
        <w:autoSpaceDN w:val="0"/>
        <w:jc w:val="right"/>
        <w:textAlignment w:val="baseline"/>
        <w:rPr>
          <w:kern w:val="3"/>
          <w:sz w:val="28"/>
          <w:lang w:eastAsia="ru-RU"/>
        </w:rPr>
      </w:pPr>
      <w:r w:rsidRPr="009C61F9">
        <w:rPr>
          <w:kern w:val="3"/>
          <w:sz w:val="28"/>
          <w:szCs w:val="28"/>
          <w:lang w:eastAsia="ru-RU"/>
        </w:rPr>
        <w:t>от ___</w:t>
      </w:r>
      <w:r w:rsidRPr="009C61F9">
        <w:rPr>
          <w:kern w:val="3"/>
          <w:sz w:val="28"/>
          <w:szCs w:val="28"/>
          <w:u w:val="single"/>
          <w:lang w:eastAsia="ru-RU"/>
        </w:rPr>
        <w:t>23.04.</w:t>
      </w:r>
      <w:r w:rsidRPr="009C61F9">
        <w:rPr>
          <w:kern w:val="3"/>
          <w:sz w:val="28"/>
          <w:szCs w:val="28"/>
          <w:u w:val="single"/>
          <w:lang w:eastAsia="ru-RU"/>
        </w:rPr>
        <w:t>___</w:t>
      </w:r>
      <w:r w:rsidRPr="009C61F9">
        <w:rPr>
          <w:kern w:val="3"/>
          <w:sz w:val="28"/>
          <w:szCs w:val="28"/>
          <w:lang w:eastAsia="ru-RU"/>
        </w:rPr>
        <w:t>2020 года №__</w:t>
      </w:r>
      <w:r w:rsidRPr="009C61F9">
        <w:rPr>
          <w:kern w:val="3"/>
          <w:sz w:val="28"/>
          <w:szCs w:val="28"/>
          <w:u w:val="single"/>
          <w:lang w:eastAsia="ru-RU"/>
        </w:rPr>
        <w:t>115</w:t>
      </w:r>
      <w:r w:rsidRPr="009C61F9">
        <w:rPr>
          <w:kern w:val="3"/>
          <w:sz w:val="28"/>
          <w:szCs w:val="28"/>
          <w:lang w:eastAsia="ru-RU"/>
        </w:rPr>
        <w:t>___</w:t>
      </w:r>
    </w:p>
    <w:p w:rsidR="009C61F9" w:rsidRPr="009C61F9" w:rsidRDefault="009C61F9" w:rsidP="009C61F9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9C61F9" w:rsidRPr="009C61F9" w:rsidRDefault="009C61F9" w:rsidP="009C61F9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9C61F9" w:rsidRPr="009C61F9" w:rsidRDefault="009C61F9" w:rsidP="009C61F9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r w:rsidRPr="009C61F9">
        <w:rPr>
          <w:b/>
          <w:kern w:val="3"/>
          <w:sz w:val="28"/>
          <w:szCs w:val="28"/>
          <w:lang w:eastAsia="ru-RU"/>
        </w:rPr>
        <w:t xml:space="preserve">Источники </w:t>
      </w:r>
      <w:r w:rsidRPr="009C61F9">
        <w:rPr>
          <w:b/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9C61F9">
        <w:rPr>
          <w:b/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9C61F9">
        <w:rPr>
          <w:b/>
          <w:kern w:val="3"/>
          <w:sz w:val="28"/>
          <w:szCs w:val="28"/>
          <w:lang w:eastAsia="ru-RU"/>
        </w:rPr>
        <w:t xml:space="preserve">                  за 1 квартал 2020 года</w:t>
      </w:r>
    </w:p>
    <w:p w:rsidR="009C61F9" w:rsidRPr="009C61F9" w:rsidRDefault="009C61F9" w:rsidP="009C61F9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9C61F9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9C61F9">
        <w:rPr>
          <w:kern w:val="3"/>
          <w:sz w:val="28"/>
          <w:szCs w:val="28"/>
          <w:lang w:eastAsia="ru-RU"/>
        </w:rPr>
        <w:t>тыс</w:t>
      </w:r>
      <w:proofErr w:type="gramStart"/>
      <w:r w:rsidRPr="009C61F9">
        <w:rPr>
          <w:kern w:val="3"/>
          <w:sz w:val="28"/>
          <w:szCs w:val="28"/>
          <w:lang w:eastAsia="ru-RU"/>
        </w:rPr>
        <w:t>.р</w:t>
      </w:r>
      <w:proofErr w:type="gramEnd"/>
      <w:r w:rsidRPr="009C61F9">
        <w:rPr>
          <w:kern w:val="3"/>
          <w:sz w:val="28"/>
          <w:szCs w:val="28"/>
          <w:lang w:eastAsia="ru-RU"/>
        </w:rPr>
        <w:t>уб</w:t>
      </w:r>
      <w:proofErr w:type="spellEnd"/>
      <w:r w:rsidRPr="009C61F9">
        <w:rPr>
          <w:kern w:val="3"/>
          <w:sz w:val="28"/>
          <w:szCs w:val="28"/>
          <w:lang w:eastAsia="ru-RU"/>
        </w:rPr>
        <w:t>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9C61F9" w:rsidRPr="009C61F9" w:rsidTr="00841195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1F9" w:rsidRPr="009C61F9" w:rsidRDefault="009C61F9" w:rsidP="009C61F9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9C61F9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1F9" w:rsidRPr="009C61F9" w:rsidRDefault="009C61F9" w:rsidP="009C61F9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9C61F9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1F9" w:rsidRPr="009C61F9" w:rsidRDefault="009C61F9" w:rsidP="009C61F9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9C61F9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9C61F9" w:rsidRPr="009C61F9" w:rsidTr="00841195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1F9" w:rsidRPr="009C61F9" w:rsidRDefault="009C61F9" w:rsidP="009C61F9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9C61F9">
              <w:rPr>
                <w:kern w:val="3"/>
                <w:sz w:val="28"/>
                <w:szCs w:val="28"/>
                <w:lang w:eastAsia="ru-RU"/>
              </w:rPr>
              <w:t>667 01 05 02 01 13 0000 610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1F9" w:rsidRPr="009C61F9" w:rsidRDefault="009C61F9" w:rsidP="009C61F9">
            <w:pPr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9C61F9">
              <w:rPr>
                <w:color w:val="000000"/>
                <w:kern w:val="3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1F9" w:rsidRPr="009C61F9" w:rsidRDefault="009C61F9" w:rsidP="009C61F9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9C61F9">
              <w:rPr>
                <w:kern w:val="3"/>
                <w:sz w:val="28"/>
                <w:szCs w:val="28"/>
                <w:lang w:eastAsia="ru-RU"/>
              </w:rPr>
              <w:t>319,8</w:t>
            </w:r>
          </w:p>
        </w:tc>
      </w:tr>
    </w:tbl>
    <w:p w:rsidR="009C61F9" w:rsidRPr="009C61F9" w:rsidRDefault="009C61F9" w:rsidP="009C61F9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9C61F9" w:rsidRDefault="009C61F9">
      <w:pPr>
        <w:suppressAutoHyphens w:val="0"/>
        <w:spacing w:after="200" w:line="276" w:lineRule="auto"/>
      </w:pPr>
    </w:p>
    <w:p w:rsidR="009C61F9" w:rsidRDefault="009C61F9">
      <w:pPr>
        <w:sectPr w:rsidR="009C61F9" w:rsidSect="009C61F9">
          <w:type w:val="oddPage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C61F9" w:rsidRDefault="009C61F9"/>
    <w:p w:rsidR="009C61F9" w:rsidRDefault="009C61F9"/>
    <w:sectPr w:rsidR="009C61F9" w:rsidSect="009C61F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F9"/>
    <w:rsid w:val="009C61F9"/>
    <w:rsid w:val="00B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1402</Words>
  <Characters>7995</Characters>
  <Application>Microsoft Office Word</Application>
  <DocSecurity>0</DocSecurity>
  <Lines>66</Lines>
  <Paragraphs>18</Paragraphs>
  <ScaleCrop>false</ScaleCrop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2020-04-24T12:11:00Z</dcterms:created>
  <dcterms:modified xsi:type="dcterms:W3CDTF">2020-04-24T12:16:00Z</dcterms:modified>
</cp:coreProperties>
</file>